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FD6B1" w14:textId="77777777" w:rsidR="00C32308" w:rsidRPr="00B17AE4" w:rsidRDefault="00D1498C" w:rsidP="00C32308">
      <w:pPr>
        <w:rPr>
          <w:b/>
          <w:sz w:val="28"/>
          <w:szCs w:val="28"/>
        </w:rPr>
      </w:pPr>
      <w:r w:rsidRPr="00B17AE4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BA0D44" wp14:editId="3B9BB84E">
            <wp:simplePos x="0" y="0"/>
            <wp:positionH relativeFrom="column">
              <wp:posOffset>5461000</wp:posOffset>
            </wp:positionH>
            <wp:positionV relativeFrom="paragraph">
              <wp:posOffset>-186055</wp:posOffset>
            </wp:positionV>
            <wp:extent cx="1344295" cy="1496060"/>
            <wp:effectExtent l="0" t="0" r="0" b="0"/>
            <wp:wrapTight wrapText="bothSides">
              <wp:wrapPolygon edited="0">
                <wp:start x="0" y="0"/>
                <wp:lineTo x="0" y="21453"/>
                <wp:lineTo x="21427" y="21453"/>
                <wp:lineTo x="21427" y="0"/>
                <wp:lineTo x="0" y="0"/>
              </wp:wrapPolygon>
            </wp:wrapTight>
            <wp:docPr id="1" name="Image 1" descr="ahmed sebba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med sebbah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8537" r="10366" b="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CAB" w:rsidRPr="00B17AE4">
        <w:rPr>
          <w:b/>
          <w:sz w:val="28"/>
          <w:szCs w:val="28"/>
        </w:rPr>
        <w:t>Ahmed SEBBAH</w:t>
      </w:r>
      <w:r w:rsidR="00C32308" w:rsidRPr="00B17AE4">
        <w:rPr>
          <w:b/>
          <w:sz w:val="28"/>
          <w:szCs w:val="28"/>
        </w:rPr>
        <w:t>I</w:t>
      </w:r>
    </w:p>
    <w:p w14:paraId="3F1C1CB7" w14:textId="77777777" w:rsidR="00662A82" w:rsidRPr="00B17AE4" w:rsidRDefault="007151F0" w:rsidP="00C32308">
      <w:pPr>
        <w:rPr>
          <w:color w:val="000000"/>
          <w:sz w:val="22"/>
          <w:szCs w:val="22"/>
        </w:rPr>
      </w:pPr>
      <w:r w:rsidRPr="00B17AE4">
        <w:rPr>
          <w:color w:val="000000"/>
          <w:sz w:val="22"/>
          <w:szCs w:val="22"/>
        </w:rPr>
        <w:t xml:space="preserve"> </w:t>
      </w:r>
      <w:r w:rsidR="00662A82" w:rsidRPr="00B17AE4">
        <w:rPr>
          <w:color w:val="000000"/>
          <w:sz w:val="22"/>
          <w:szCs w:val="22"/>
        </w:rPr>
        <w:t>Né le 21fevrier 1979</w:t>
      </w:r>
    </w:p>
    <w:p w14:paraId="34867F35" w14:textId="77777777" w:rsidR="00662A82" w:rsidRPr="00B17AE4" w:rsidRDefault="007151F0" w:rsidP="00C32308">
      <w:pPr>
        <w:rPr>
          <w:b/>
          <w:sz w:val="28"/>
          <w:szCs w:val="28"/>
        </w:rPr>
      </w:pPr>
      <w:r w:rsidRPr="00B17AE4">
        <w:rPr>
          <w:color w:val="000000"/>
          <w:sz w:val="22"/>
          <w:szCs w:val="22"/>
        </w:rPr>
        <w:t xml:space="preserve"> </w:t>
      </w:r>
      <w:r w:rsidR="00662A82" w:rsidRPr="00B17AE4">
        <w:rPr>
          <w:color w:val="000000"/>
          <w:sz w:val="22"/>
          <w:szCs w:val="22"/>
        </w:rPr>
        <w:t>Marié</w:t>
      </w:r>
      <w:r w:rsidR="00647EDE" w:rsidRPr="00B17AE4">
        <w:rPr>
          <w:color w:val="000000"/>
          <w:sz w:val="22"/>
          <w:szCs w:val="22"/>
        </w:rPr>
        <w:t>, 2 enfants</w:t>
      </w:r>
    </w:p>
    <w:p w14:paraId="26CAEF38" w14:textId="77777777" w:rsidR="00C32308" w:rsidRPr="00B17AE4" w:rsidRDefault="007151F0" w:rsidP="00C32308">
      <w:pPr>
        <w:rPr>
          <w:b/>
          <w:sz w:val="28"/>
          <w:szCs w:val="28"/>
        </w:rPr>
      </w:pPr>
      <w:r w:rsidRPr="00B17AE4">
        <w:rPr>
          <w:color w:val="000000"/>
          <w:sz w:val="22"/>
          <w:szCs w:val="22"/>
        </w:rPr>
        <w:t xml:space="preserve"> </w:t>
      </w:r>
      <w:r w:rsidR="006959AD">
        <w:rPr>
          <w:color w:val="000000"/>
          <w:sz w:val="22"/>
          <w:szCs w:val="22"/>
        </w:rPr>
        <w:t xml:space="preserve">Résidence Jnan El Bernoussi Imm 1 App 9 AZHAR SB </w:t>
      </w:r>
      <w:r w:rsidR="002D4213" w:rsidRPr="00B17AE4">
        <w:rPr>
          <w:color w:val="000000"/>
          <w:sz w:val="22"/>
          <w:szCs w:val="22"/>
        </w:rPr>
        <w:t>CASABL</w:t>
      </w:r>
      <w:r w:rsidR="000159C1" w:rsidRPr="00B17AE4">
        <w:rPr>
          <w:color w:val="000000"/>
          <w:sz w:val="22"/>
          <w:szCs w:val="22"/>
        </w:rPr>
        <w:t>A</w:t>
      </w:r>
      <w:r w:rsidR="002D4213" w:rsidRPr="00B17AE4">
        <w:rPr>
          <w:color w:val="000000"/>
          <w:sz w:val="22"/>
          <w:szCs w:val="22"/>
        </w:rPr>
        <w:t>NCA</w:t>
      </w:r>
    </w:p>
    <w:p w14:paraId="5247FE73" w14:textId="7E2AC8AE" w:rsidR="00C32308" w:rsidRPr="00B17AE4" w:rsidRDefault="007151F0" w:rsidP="00C32308">
      <w:pPr>
        <w:rPr>
          <w:sz w:val="22"/>
          <w:szCs w:val="22"/>
        </w:rPr>
      </w:pPr>
      <w:r w:rsidRPr="00B17AE4">
        <w:rPr>
          <w:sz w:val="22"/>
          <w:szCs w:val="22"/>
        </w:rPr>
        <w:t xml:space="preserve"> </w:t>
      </w:r>
      <w:r w:rsidR="005D6CAB" w:rsidRPr="00B17AE4">
        <w:rPr>
          <w:sz w:val="22"/>
          <w:szCs w:val="22"/>
        </w:rPr>
        <w:t>TEL</w:t>
      </w:r>
      <w:r w:rsidR="002769B7">
        <w:rPr>
          <w:sz w:val="22"/>
          <w:szCs w:val="22"/>
        </w:rPr>
        <w:t> </w:t>
      </w:r>
      <w:r w:rsidR="004059BB" w:rsidRPr="00B17AE4">
        <w:rPr>
          <w:sz w:val="22"/>
          <w:szCs w:val="22"/>
        </w:rPr>
        <w:t xml:space="preserve">: </w:t>
      </w:r>
      <w:r w:rsidR="00DF04F9">
        <w:rPr>
          <w:b/>
          <w:sz w:val="22"/>
          <w:szCs w:val="22"/>
        </w:rPr>
        <w:t>00</w:t>
      </w:r>
      <w:r w:rsidR="007A5793" w:rsidRPr="00B17AE4">
        <w:rPr>
          <w:b/>
          <w:sz w:val="22"/>
          <w:szCs w:val="22"/>
        </w:rPr>
        <w:t>212668170291</w:t>
      </w:r>
    </w:p>
    <w:p w14:paraId="2EF96A14" w14:textId="77777777" w:rsidR="00231D39" w:rsidRPr="00B17AE4" w:rsidRDefault="007151F0" w:rsidP="00231D39">
      <w:pPr>
        <w:rPr>
          <w:b/>
        </w:rPr>
      </w:pPr>
      <w:r w:rsidRPr="00B17AE4">
        <w:t xml:space="preserve"> </w:t>
      </w:r>
      <w:r w:rsidR="00C517F2" w:rsidRPr="00B17AE4">
        <w:t xml:space="preserve">Email : </w:t>
      </w:r>
      <w:r w:rsidR="00D82382" w:rsidRPr="00B17AE4">
        <w:rPr>
          <w:b/>
          <w:color w:val="000000"/>
          <w:sz w:val="22"/>
          <w:szCs w:val="22"/>
        </w:rPr>
        <w:t>asebbahi.1@gmail.com</w:t>
      </w:r>
    </w:p>
    <w:p w14:paraId="3167551D" w14:textId="77777777" w:rsidR="00231D39" w:rsidRPr="00B17AE4" w:rsidRDefault="00231D39" w:rsidP="00FD1D84">
      <w:pPr>
        <w:jc w:val="center"/>
      </w:pPr>
    </w:p>
    <w:p w14:paraId="6438F6D3" w14:textId="77777777" w:rsidR="007151F0" w:rsidRPr="00B17AE4" w:rsidRDefault="007151F0" w:rsidP="00FD1D84">
      <w:pPr>
        <w:jc w:val="center"/>
      </w:pPr>
    </w:p>
    <w:p w14:paraId="7861ECD1" w14:textId="77777777" w:rsidR="000D10E4" w:rsidRPr="00B17AE4" w:rsidRDefault="007151F0" w:rsidP="007151F0">
      <w:pPr>
        <w:spacing w:line="276" w:lineRule="auto"/>
        <w:rPr>
          <w:color w:val="0000FF"/>
          <w:sz w:val="40"/>
          <w:szCs w:val="40"/>
        </w:rPr>
      </w:pPr>
      <w:r w:rsidRPr="00B17AE4">
        <w:rPr>
          <w:b/>
          <w:sz w:val="40"/>
          <w:szCs w:val="40"/>
        </w:rPr>
        <w:t xml:space="preserve">   </w:t>
      </w:r>
      <w:r w:rsidR="006959AD">
        <w:rPr>
          <w:b/>
          <w:sz w:val="40"/>
          <w:szCs w:val="40"/>
        </w:rPr>
        <w:t xml:space="preserve">      </w:t>
      </w:r>
      <w:r w:rsidRPr="00B17AE4">
        <w:rPr>
          <w:b/>
          <w:sz w:val="40"/>
          <w:szCs w:val="40"/>
        </w:rPr>
        <w:t xml:space="preserve">   </w:t>
      </w:r>
      <w:r w:rsidR="006644C4" w:rsidRPr="00B17AE4">
        <w:rPr>
          <w:b/>
          <w:sz w:val="40"/>
          <w:szCs w:val="40"/>
        </w:rPr>
        <w:t xml:space="preserve">Ingénieur en </w:t>
      </w:r>
      <w:r w:rsidR="00C65D8A">
        <w:rPr>
          <w:b/>
          <w:sz w:val="40"/>
          <w:szCs w:val="40"/>
        </w:rPr>
        <w:t>G</w:t>
      </w:r>
      <w:r w:rsidR="006644C4" w:rsidRPr="00B17AE4">
        <w:rPr>
          <w:b/>
          <w:sz w:val="40"/>
          <w:szCs w:val="40"/>
        </w:rPr>
        <w:t xml:space="preserve">énie de </w:t>
      </w:r>
      <w:r w:rsidR="00C65D8A">
        <w:rPr>
          <w:b/>
          <w:sz w:val="40"/>
          <w:szCs w:val="40"/>
        </w:rPr>
        <w:t>P</w:t>
      </w:r>
      <w:r w:rsidR="006644C4" w:rsidRPr="00B17AE4">
        <w:rPr>
          <w:b/>
          <w:sz w:val="40"/>
          <w:szCs w:val="40"/>
        </w:rPr>
        <w:t xml:space="preserve">roduction </w:t>
      </w:r>
      <w:r w:rsidR="00C65D8A">
        <w:rPr>
          <w:b/>
          <w:sz w:val="40"/>
          <w:szCs w:val="40"/>
        </w:rPr>
        <w:t>A</w:t>
      </w:r>
      <w:r w:rsidR="006644C4" w:rsidRPr="00B17AE4">
        <w:rPr>
          <w:b/>
          <w:sz w:val="40"/>
          <w:szCs w:val="40"/>
        </w:rPr>
        <w:t>utomatisée</w:t>
      </w:r>
    </w:p>
    <w:p w14:paraId="5FC70AE8" w14:textId="77777777" w:rsidR="005D6CAB" w:rsidRPr="00B17AE4" w:rsidRDefault="005D6CAB" w:rsidP="0042315A">
      <w:pPr>
        <w:pStyle w:val="Titre1"/>
        <w:tabs>
          <w:tab w:val="clear" w:pos="0"/>
          <w:tab w:val="left" w:pos="-284"/>
          <w:tab w:val="num" w:pos="-142"/>
        </w:tabs>
        <w:spacing w:line="360" w:lineRule="auto"/>
        <w:ind w:left="-142"/>
        <w:jc w:val="left"/>
        <w:rPr>
          <w:color w:val="333399"/>
          <w:u w:val="single"/>
        </w:rPr>
      </w:pPr>
      <w:r w:rsidRPr="00B17AE4">
        <w:rPr>
          <w:color w:val="333399"/>
          <w:u w:val="single"/>
        </w:rPr>
        <w:t xml:space="preserve">Langues                                                  </w:t>
      </w:r>
      <w:r w:rsidR="005D2F5D" w:rsidRPr="00B17AE4">
        <w:rPr>
          <w:color w:val="333399"/>
          <w:u w:val="single"/>
        </w:rPr>
        <w:t xml:space="preserve">                     </w:t>
      </w:r>
      <w:r w:rsidRPr="00B17AE4">
        <w:rPr>
          <w:color w:val="333399"/>
          <w:u w:val="single"/>
        </w:rPr>
        <w:t xml:space="preserve">       </w:t>
      </w:r>
      <w:r w:rsidR="002D4213" w:rsidRPr="00B17AE4">
        <w:rPr>
          <w:color w:val="333399"/>
          <w:u w:val="single"/>
        </w:rPr>
        <w:t xml:space="preserve"> </w:t>
      </w:r>
      <w:r w:rsidRPr="00B17AE4">
        <w:rPr>
          <w:color w:val="333399"/>
          <w:u w:val="single"/>
        </w:rPr>
        <w:t xml:space="preserve">                                                                                       .</w:t>
      </w:r>
    </w:p>
    <w:p w14:paraId="71FA3F38" w14:textId="77777777" w:rsidR="005D6CAB" w:rsidRPr="00B17AE4" w:rsidRDefault="006A71AE" w:rsidP="0042315A">
      <w:pPr>
        <w:spacing w:line="360" w:lineRule="auto"/>
        <w:rPr>
          <w:sz w:val="20"/>
          <w:szCs w:val="20"/>
        </w:rPr>
      </w:pPr>
      <w:r w:rsidRPr="00B17AE4">
        <w:rPr>
          <w:sz w:val="20"/>
          <w:szCs w:val="20"/>
        </w:rPr>
        <w:t>Arabe, f</w:t>
      </w:r>
      <w:r w:rsidR="005D6CAB" w:rsidRPr="00B17AE4">
        <w:rPr>
          <w:sz w:val="20"/>
          <w:szCs w:val="20"/>
        </w:rPr>
        <w:t>rançais, anglais.</w:t>
      </w:r>
      <w:r w:rsidR="002D4213" w:rsidRPr="00B17AE4">
        <w:rPr>
          <w:sz w:val="20"/>
          <w:szCs w:val="20"/>
        </w:rPr>
        <w:t xml:space="preserve"> </w:t>
      </w:r>
    </w:p>
    <w:p w14:paraId="5B7BD1AD" w14:textId="77777777" w:rsidR="005D6CAB" w:rsidRPr="00B17AE4" w:rsidRDefault="005D6CAB" w:rsidP="0042315A">
      <w:pPr>
        <w:pStyle w:val="Titre1"/>
        <w:tabs>
          <w:tab w:val="left" w:pos="-180"/>
        </w:tabs>
        <w:spacing w:line="360" w:lineRule="auto"/>
        <w:ind w:left="-180"/>
        <w:jc w:val="left"/>
        <w:rPr>
          <w:sz w:val="20"/>
          <w:szCs w:val="20"/>
        </w:rPr>
      </w:pPr>
      <w:r w:rsidRPr="00B17AE4">
        <w:rPr>
          <w:color w:val="333399"/>
          <w:u w:val="single"/>
        </w:rPr>
        <w:t xml:space="preserve">Formations et diplômes                         </w:t>
      </w:r>
      <w:r w:rsidR="005D2F5D" w:rsidRPr="00B17AE4">
        <w:rPr>
          <w:color w:val="333399"/>
          <w:u w:val="single"/>
        </w:rPr>
        <w:t xml:space="preserve">                   </w:t>
      </w:r>
      <w:r w:rsidRPr="00B17AE4">
        <w:rPr>
          <w:color w:val="333399"/>
          <w:u w:val="single"/>
        </w:rPr>
        <w:t xml:space="preserve">         </w:t>
      </w:r>
      <w:r w:rsidR="002D4213" w:rsidRPr="00B17AE4">
        <w:rPr>
          <w:color w:val="333399"/>
          <w:u w:val="single"/>
        </w:rPr>
        <w:t xml:space="preserve">                               </w:t>
      </w:r>
      <w:r w:rsidRPr="00B17AE4">
        <w:rPr>
          <w:color w:val="333399"/>
          <w:u w:val="single"/>
        </w:rPr>
        <w:t xml:space="preserve">                                                         .</w:t>
      </w:r>
    </w:p>
    <w:p w14:paraId="3827B184" w14:textId="196C18ED" w:rsidR="00B17AE4" w:rsidRDefault="005D6CAB" w:rsidP="00B17AE4">
      <w:pPr>
        <w:numPr>
          <w:ilvl w:val="0"/>
          <w:numId w:val="5"/>
        </w:numPr>
        <w:tabs>
          <w:tab w:val="left" w:pos="0"/>
          <w:tab w:val="left" w:pos="180"/>
        </w:tabs>
        <w:ind w:left="0"/>
        <w:rPr>
          <w:sz w:val="20"/>
          <w:szCs w:val="20"/>
        </w:rPr>
      </w:pPr>
      <w:r w:rsidRPr="00B17AE4">
        <w:rPr>
          <w:b/>
          <w:bCs/>
          <w:sz w:val="20"/>
          <w:szCs w:val="20"/>
        </w:rPr>
        <w:t>200</w:t>
      </w:r>
      <w:r w:rsidR="009104AA" w:rsidRPr="00B17AE4">
        <w:rPr>
          <w:b/>
          <w:bCs/>
          <w:sz w:val="20"/>
          <w:szCs w:val="20"/>
        </w:rPr>
        <w:t>8</w:t>
      </w:r>
      <w:r w:rsidR="00DF04F9">
        <w:rPr>
          <w:b/>
          <w:bCs/>
          <w:sz w:val="20"/>
          <w:szCs w:val="20"/>
        </w:rPr>
        <w:t xml:space="preserve"> </w:t>
      </w:r>
      <w:r w:rsidR="0042315A">
        <w:rPr>
          <w:b/>
          <w:bCs/>
          <w:sz w:val="20"/>
          <w:szCs w:val="20"/>
        </w:rPr>
        <w:t>—</w:t>
      </w:r>
      <w:r w:rsidR="0042315A" w:rsidRPr="00B17AE4">
        <w:rPr>
          <w:b/>
          <w:bCs/>
          <w:sz w:val="20"/>
          <w:szCs w:val="20"/>
        </w:rPr>
        <w:t xml:space="preserve"> </w:t>
      </w:r>
      <w:r w:rsidRPr="00B17AE4">
        <w:rPr>
          <w:b/>
          <w:bCs/>
          <w:sz w:val="20"/>
          <w:szCs w:val="20"/>
        </w:rPr>
        <w:t>2012</w:t>
      </w:r>
      <w:r w:rsidR="002769B7">
        <w:rPr>
          <w:b/>
          <w:bCs/>
          <w:sz w:val="20"/>
          <w:szCs w:val="20"/>
        </w:rPr>
        <w:t> </w:t>
      </w:r>
      <w:r w:rsidRPr="00B17AE4">
        <w:rPr>
          <w:bCs/>
          <w:sz w:val="20"/>
          <w:szCs w:val="20"/>
        </w:rPr>
        <w:t>:</w:t>
      </w:r>
      <w:r w:rsidR="005D2F5D" w:rsidRPr="00B17AE4">
        <w:rPr>
          <w:bCs/>
          <w:sz w:val="20"/>
          <w:szCs w:val="20"/>
        </w:rPr>
        <w:t xml:space="preserve"> </w:t>
      </w:r>
      <w:r w:rsidR="00952D74" w:rsidRPr="00B17AE4">
        <w:rPr>
          <w:b/>
          <w:bCs/>
          <w:sz w:val="20"/>
          <w:szCs w:val="20"/>
        </w:rPr>
        <w:t>Diplôme d`</w:t>
      </w:r>
      <w:r w:rsidR="00DF04F9">
        <w:rPr>
          <w:b/>
          <w:bCs/>
          <w:sz w:val="20"/>
          <w:szCs w:val="20"/>
        </w:rPr>
        <w:t>i</w:t>
      </w:r>
      <w:r w:rsidR="00952D74" w:rsidRPr="00B17AE4">
        <w:rPr>
          <w:b/>
          <w:bCs/>
          <w:sz w:val="20"/>
          <w:szCs w:val="20"/>
        </w:rPr>
        <w:t xml:space="preserve">ngénieur </w:t>
      </w:r>
      <w:r w:rsidRPr="00B17AE4">
        <w:rPr>
          <w:b/>
          <w:bCs/>
          <w:sz w:val="20"/>
          <w:szCs w:val="20"/>
        </w:rPr>
        <w:t>en g</w:t>
      </w:r>
      <w:r w:rsidRPr="00B17AE4">
        <w:rPr>
          <w:b/>
          <w:sz w:val="20"/>
          <w:szCs w:val="20"/>
        </w:rPr>
        <w:t>éni</w:t>
      </w:r>
      <w:r w:rsidRPr="00B17AE4">
        <w:rPr>
          <w:b/>
          <w:bCs/>
          <w:sz w:val="20"/>
          <w:szCs w:val="20"/>
        </w:rPr>
        <w:t xml:space="preserve">e </w:t>
      </w:r>
      <w:r w:rsidRPr="00B17AE4">
        <w:rPr>
          <w:b/>
          <w:sz w:val="20"/>
          <w:szCs w:val="20"/>
        </w:rPr>
        <w:t>d</w:t>
      </w:r>
      <w:r w:rsidRPr="00B17AE4">
        <w:rPr>
          <w:b/>
          <w:bCs/>
          <w:sz w:val="20"/>
          <w:szCs w:val="20"/>
        </w:rPr>
        <w:t>e p</w:t>
      </w:r>
      <w:r w:rsidRPr="00B17AE4">
        <w:rPr>
          <w:b/>
          <w:sz w:val="20"/>
          <w:szCs w:val="20"/>
        </w:rPr>
        <w:t>roduction</w:t>
      </w:r>
      <w:r w:rsidRPr="00B17AE4">
        <w:rPr>
          <w:b/>
          <w:bCs/>
          <w:sz w:val="20"/>
          <w:szCs w:val="20"/>
        </w:rPr>
        <w:t xml:space="preserve"> a</w:t>
      </w:r>
      <w:r w:rsidRPr="00B17AE4">
        <w:rPr>
          <w:b/>
          <w:sz w:val="20"/>
          <w:szCs w:val="20"/>
        </w:rPr>
        <w:t>utomatisée GPA</w:t>
      </w:r>
      <w:r w:rsidR="00135EC4" w:rsidRPr="00B17AE4">
        <w:rPr>
          <w:b/>
          <w:sz w:val="20"/>
          <w:szCs w:val="20"/>
        </w:rPr>
        <w:t xml:space="preserve"> concentration systèmes manufacturiers</w:t>
      </w:r>
      <w:r w:rsidRPr="00B17AE4">
        <w:rPr>
          <w:sz w:val="20"/>
          <w:szCs w:val="20"/>
        </w:rPr>
        <w:t>,</w:t>
      </w:r>
      <w:r w:rsidR="00B17AE4">
        <w:rPr>
          <w:sz w:val="20"/>
          <w:szCs w:val="20"/>
        </w:rPr>
        <w:t xml:space="preserve">                                  </w:t>
      </w:r>
    </w:p>
    <w:p w14:paraId="65D1DC5C" w14:textId="07719767" w:rsidR="00662A82" w:rsidRPr="00B17AE4" w:rsidRDefault="00B17AE4" w:rsidP="00B17AE4">
      <w:pPr>
        <w:tabs>
          <w:tab w:val="left" w:pos="0"/>
          <w:tab w:val="left" w:pos="1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</w:t>
      </w:r>
      <w:r w:rsidR="005D6CAB" w:rsidRPr="00B17AE4">
        <w:rPr>
          <w:sz w:val="20"/>
          <w:szCs w:val="20"/>
        </w:rPr>
        <w:t>à l</w:t>
      </w:r>
      <w:r w:rsidR="005D6CAB" w:rsidRPr="00B17AE4">
        <w:rPr>
          <w:b/>
          <w:sz w:val="20"/>
          <w:szCs w:val="20"/>
        </w:rPr>
        <w:t>’É</w:t>
      </w:r>
      <w:r w:rsidR="005D6CAB" w:rsidRPr="00B17AE4">
        <w:rPr>
          <w:sz w:val="20"/>
          <w:szCs w:val="20"/>
        </w:rPr>
        <w:t>cole</w:t>
      </w:r>
      <w:r w:rsidR="005D2F5D" w:rsidRPr="00B17AE4">
        <w:rPr>
          <w:sz w:val="20"/>
          <w:szCs w:val="20"/>
        </w:rPr>
        <w:t xml:space="preserve"> d</w:t>
      </w:r>
      <w:r w:rsidR="005D6CAB" w:rsidRPr="00B17AE4">
        <w:rPr>
          <w:sz w:val="20"/>
          <w:szCs w:val="20"/>
        </w:rPr>
        <w:t>e</w:t>
      </w:r>
      <w:r w:rsidR="005D6CAB" w:rsidRPr="00B17AE4">
        <w:rPr>
          <w:b/>
          <w:sz w:val="20"/>
          <w:szCs w:val="20"/>
        </w:rPr>
        <w:t xml:space="preserve"> T</w:t>
      </w:r>
      <w:r w:rsidR="005D6CAB" w:rsidRPr="00B17AE4">
        <w:rPr>
          <w:sz w:val="20"/>
          <w:szCs w:val="20"/>
        </w:rPr>
        <w:t>echnologie</w:t>
      </w:r>
      <w:r w:rsidR="00523AA2" w:rsidRPr="00B17AE4">
        <w:rPr>
          <w:sz w:val="20"/>
          <w:szCs w:val="20"/>
        </w:rPr>
        <w:t xml:space="preserve"> </w:t>
      </w:r>
      <w:r w:rsidR="005D6CAB" w:rsidRPr="00B17AE4">
        <w:rPr>
          <w:b/>
          <w:sz w:val="20"/>
          <w:szCs w:val="20"/>
        </w:rPr>
        <w:t>S</w:t>
      </w:r>
      <w:r w:rsidR="005D6CAB" w:rsidRPr="00B17AE4">
        <w:rPr>
          <w:sz w:val="20"/>
          <w:szCs w:val="20"/>
        </w:rPr>
        <w:t>upérieure</w:t>
      </w:r>
      <w:r w:rsidR="00DF04F9">
        <w:rPr>
          <w:sz w:val="20"/>
          <w:szCs w:val="20"/>
        </w:rPr>
        <w:t xml:space="preserve"> (</w:t>
      </w:r>
      <w:r w:rsidR="008F1F6D" w:rsidRPr="00B17AE4">
        <w:rPr>
          <w:b/>
          <w:sz w:val="20"/>
          <w:szCs w:val="20"/>
        </w:rPr>
        <w:t>E</w:t>
      </w:r>
      <w:r w:rsidR="009104AA" w:rsidRPr="00B17AE4">
        <w:rPr>
          <w:b/>
          <w:sz w:val="20"/>
          <w:szCs w:val="20"/>
        </w:rPr>
        <w:t>TS</w:t>
      </w:r>
      <w:r w:rsidR="009104AA" w:rsidRPr="00B17AE4">
        <w:rPr>
          <w:sz w:val="20"/>
          <w:szCs w:val="20"/>
        </w:rPr>
        <w:t>)</w:t>
      </w:r>
      <w:r w:rsidR="00145CBB" w:rsidRPr="00B17AE4">
        <w:rPr>
          <w:sz w:val="20"/>
          <w:szCs w:val="20"/>
        </w:rPr>
        <w:t xml:space="preserve"> </w:t>
      </w:r>
      <w:r w:rsidR="009104AA" w:rsidRPr="00B17AE4">
        <w:rPr>
          <w:sz w:val="20"/>
          <w:szCs w:val="20"/>
        </w:rPr>
        <w:t>Université du Québec à Montréal</w:t>
      </w:r>
      <w:r w:rsidR="001229A7" w:rsidRPr="00B17AE4">
        <w:rPr>
          <w:sz w:val="20"/>
          <w:szCs w:val="20"/>
        </w:rPr>
        <w:t>-Canada</w:t>
      </w:r>
      <w:r w:rsidR="009104AA" w:rsidRPr="00B17AE4">
        <w:rPr>
          <w:sz w:val="20"/>
          <w:szCs w:val="20"/>
        </w:rPr>
        <w:t>.</w:t>
      </w:r>
    </w:p>
    <w:p w14:paraId="3EFF933C" w14:textId="77777777" w:rsidR="008F1F6D" w:rsidRPr="00B17AE4" w:rsidRDefault="008F1F6D" w:rsidP="00135EC4">
      <w:pPr>
        <w:tabs>
          <w:tab w:val="left" w:pos="0"/>
        </w:tabs>
        <w:rPr>
          <w:sz w:val="20"/>
          <w:szCs w:val="20"/>
        </w:rPr>
      </w:pPr>
    </w:p>
    <w:p w14:paraId="6DC02828" w14:textId="7E99D1CF" w:rsidR="00B47BE6" w:rsidRPr="00474751" w:rsidRDefault="00B47BE6" w:rsidP="00B47BE6">
      <w:pPr>
        <w:tabs>
          <w:tab w:val="left" w:pos="0"/>
          <w:tab w:val="left" w:pos="180"/>
        </w:tabs>
        <w:ind w:left="180"/>
        <w:rPr>
          <w:b/>
          <w:i/>
          <w:color w:val="4F6228" w:themeColor="accent3" w:themeShade="80"/>
          <w:sz w:val="20"/>
          <w:szCs w:val="20"/>
          <w:u w:val="single"/>
        </w:rPr>
      </w:pPr>
      <w:r w:rsidRPr="00B17AE4">
        <w:rPr>
          <w:sz w:val="20"/>
          <w:szCs w:val="20"/>
        </w:rPr>
        <w:tab/>
      </w:r>
      <w:r w:rsidRPr="00B17AE4">
        <w:rPr>
          <w:sz w:val="20"/>
          <w:szCs w:val="20"/>
        </w:rPr>
        <w:tab/>
      </w:r>
      <w:r w:rsidRPr="00474751">
        <w:rPr>
          <w:b/>
          <w:i/>
          <w:color w:val="4F6228" w:themeColor="accent3" w:themeShade="80"/>
          <w:sz w:val="20"/>
          <w:szCs w:val="20"/>
          <w:u w:val="single"/>
        </w:rPr>
        <w:t xml:space="preserve">Projet de fin </w:t>
      </w:r>
      <w:r w:rsidR="00B17AE4" w:rsidRPr="00474751">
        <w:rPr>
          <w:b/>
          <w:i/>
          <w:color w:val="4F6228" w:themeColor="accent3" w:themeShade="80"/>
          <w:sz w:val="20"/>
          <w:szCs w:val="20"/>
          <w:u w:val="single"/>
        </w:rPr>
        <w:t>d’étude</w:t>
      </w:r>
      <w:r w:rsidR="00DF04F9">
        <w:rPr>
          <w:b/>
          <w:i/>
          <w:color w:val="4F6228" w:themeColor="accent3" w:themeShade="80"/>
          <w:sz w:val="20"/>
          <w:szCs w:val="20"/>
          <w:u w:val="single"/>
        </w:rPr>
        <w:t>s </w:t>
      </w:r>
      <w:r w:rsidR="00B17AE4" w:rsidRPr="00474751">
        <w:rPr>
          <w:b/>
          <w:i/>
          <w:color w:val="4F6228" w:themeColor="accent3" w:themeShade="80"/>
          <w:sz w:val="20"/>
          <w:szCs w:val="20"/>
          <w:u w:val="single"/>
        </w:rPr>
        <w:t>(</w:t>
      </w:r>
      <w:r w:rsidRPr="00474751">
        <w:rPr>
          <w:b/>
          <w:i/>
          <w:color w:val="4F6228" w:themeColor="accent3" w:themeShade="80"/>
          <w:sz w:val="20"/>
          <w:szCs w:val="20"/>
          <w:u w:val="single"/>
        </w:rPr>
        <w:t xml:space="preserve">Avril 2012 – Septembre 2012) : </w:t>
      </w:r>
    </w:p>
    <w:p w14:paraId="7FD16BAE" w14:textId="77777777" w:rsidR="00B47BE6" w:rsidRPr="00B17AE4" w:rsidRDefault="00B47BE6" w:rsidP="00B47BE6">
      <w:pPr>
        <w:tabs>
          <w:tab w:val="left" w:pos="0"/>
          <w:tab w:val="left" w:pos="180"/>
        </w:tabs>
        <w:ind w:left="180"/>
        <w:rPr>
          <w:b/>
          <w:i/>
          <w:sz w:val="20"/>
          <w:szCs w:val="20"/>
        </w:rPr>
      </w:pPr>
      <w:r w:rsidRPr="00B17AE4">
        <w:rPr>
          <w:b/>
          <w:i/>
          <w:sz w:val="20"/>
          <w:szCs w:val="20"/>
        </w:rPr>
        <w:tab/>
      </w:r>
      <w:r w:rsidRPr="00B17AE4">
        <w:rPr>
          <w:b/>
          <w:i/>
          <w:sz w:val="20"/>
          <w:szCs w:val="20"/>
        </w:rPr>
        <w:tab/>
      </w:r>
      <w:r w:rsidRPr="00B17AE4">
        <w:rPr>
          <w:b/>
          <w:i/>
          <w:sz w:val="20"/>
          <w:szCs w:val="20"/>
        </w:rPr>
        <w:tab/>
      </w:r>
      <w:r w:rsidR="00B17AE4">
        <w:rPr>
          <w:b/>
          <w:i/>
          <w:sz w:val="20"/>
          <w:szCs w:val="20"/>
        </w:rPr>
        <w:t>C</w:t>
      </w:r>
      <w:r w:rsidR="00B17AE4" w:rsidRPr="00B17AE4">
        <w:rPr>
          <w:b/>
          <w:i/>
          <w:sz w:val="20"/>
          <w:szCs w:val="20"/>
        </w:rPr>
        <w:t>entre</w:t>
      </w:r>
      <w:r w:rsidRPr="00B17AE4">
        <w:rPr>
          <w:b/>
          <w:i/>
          <w:sz w:val="20"/>
          <w:szCs w:val="20"/>
        </w:rPr>
        <w:t xml:space="preserve"> Hospitalier Universitaire </w:t>
      </w:r>
      <w:r w:rsidR="00B17AE4" w:rsidRPr="00B17AE4">
        <w:rPr>
          <w:b/>
          <w:i/>
          <w:sz w:val="20"/>
          <w:szCs w:val="20"/>
        </w:rPr>
        <w:t>de Montréal</w:t>
      </w:r>
      <w:r w:rsidRPr="00B17AE4">
        <w:rPr>
          <w:b/>
          <w:i/>
          <w:sz w:val="20"/>
          <w:szCs w:val="20"/>
        </w:rPr>
        <w:t xml:space="preserve"> (CHUM) : </w:t>
      </w:r>
    </w:p>
    <w:p w14:paraId="201CFACF" w14:textId="1C888CE7" w:rsidR="00B47BE6" w:rsidRPr="00B17AE4" w:rsidRDefault="00B47BE6" w:rsidP="00B47BE6">
      <w:pPr>
        <w:numPr>
          <w:ilvl w:val="0"/>
          <w:numId w:val="7"/>
        </w:numPr>
        <w:tabs>
          <w:tab w:val="left" w:pos="180"/>
          <w:tab w:val="left" w:pos="360"/>
        </w:tabs>
        <w:rPr>
          <w:sz w:val="20"/>
          <w:szCs w:val="20"/>
        </w:rPr>
      </w:pPr>
      <w:r w:rsidRPr="00B17AE4">
        <w:rPr>
          <w:sz w:val="20"/>
          <w:szCs w:val="20"/>
        </w:rPr>
        <w:t>Cartographies, optimisation et harmonisation des processus des médicaments d</w:t>
      </w:r>
      <w:r w:rsidR="008B170D" w:rsidRPr="00B17AE4">
        <w:rPr>
          <w:sz w:val="20"/>
          <w:szCs w:val="20"/>
        </w:rPr>
        <w:t>ans le cadre d’une approche Lean Manufacturing</w:t>
      </w:r>
      <w:r w:rsidRPr="00B17AE4">
        <w:rPr>
          <w:sz w:val="20"/>
          <w:szCs w:val="20"/>
        </w:rPr>
        <w:t xml:space="preserve"> </w:t>
      </w:r>
      <w:r w:rsidR="00B17AE4" w:rsidRPr="00B17AE4">
        <w:rPr>
          <w:sz w:val="20"/>
          <w:szCs w:val="20"/>
        </w:rPr>
        <w:t>sur les</w:t>
      </w:r>
      <w:r w:rsidR="005D2F5D" w:rsidRPr="00B17AE4">
        <w:rPr>
          <w:sz w:val="20"/>
          <w:szCs w:val="20"/>
        </w:rPr>
        <w:t xml:space="preserve"> </w:t>
      </w:r>
      <w:r w:rsidRPr="00B17AE4">
        <w:rPr>
          <w:sz w:val="20"/>
          <w:szCs w:val="20"/>
        </w:rPr>
        <w:t>trois sites (</w:t>
      </w:r>
      <w:r w:rsidR="00DF04F9">
        <w:rPr>
          <w:sz w:val="20"/>
          <w:szCs w:val="20"/>
        </w:rPr>
        <w:t>l</w:t>
      </w:r>
      <w:r w:rsidRPr="00B17AE4">
        <w:rPr>
          <w:sz w:val="20"/>
          <w:szCs w:val="20"/>
        </w:rPr>
        <w:t>es hôpitaux Hôtel-Dieu, Notre-Dame et St-Luc)</w:t>
      </w:r>
      <w:r w:rsidR="002769B7">
        <w:rPr>
          <w:sz w:val="20"/>
          <w:szCs w:val="20"/>
        </w:rPr>
        <w:t>.</w:t>
      </w:r>
      <w:r w:rsidR="00B17AE4">
        <w:rPr>
          <w:sz w:val="20"/>
          <w:szCs w:val="20"/>
        </w:rPr>
        <w:t xml:space="preserve"> </w:t>
      </w:r>
      <w:r w:rsidR="006A71AE" w:rsidRPr="00B17AE4">
        <w:rPr>
          <w:sz w:val="20"/>
          <w:szCs w:val="20"/>
        </w:rPr>
        <w:t>Ces trois s</w:t>
      </w:r>
      <w:r w:rsidR="009104AA" w:rsidRPr="00B17AE4">
        <w:rPr>
          <w:sz w:val="20"/>
          <w:szCs w:val="20"/>
        </w:rPr>
        <w:t>ites feront l’objet d’une fusion pour former le nouveau CHUM.</w:t>
      </w:r>
    </w:p>
    <w:p w14:paraId="12CE8FC6" w14:textId="77777777" w:rsidR="00662A82" w:rsidRPr="00B17AE4" w:rsidRDefault="00662A82" w:rsidP="00662A82">
      <w:pPr>
        <w:tabs>
          <w:tab w:val="left" w:pos="180"/>
          <w:tab w:val="left" w:pos="360"/>
        </w:tabs>
        <w:ind w:left="2490"/>
        <w:rPr>
          <w:sz w:val="20"/>
          <w:szCs w:val="20"/>
        </w:rPr>
      </w:pPr>
    </w:p>
    <w:p w14:paraId="196E57BA" w14:textId="59AD4723" w:rsidR="00662A82" w:rsidRDefault="00135EC4" w:rsidP="00662A82">
      <w:pPr>
        <w:numPr>
          <w:ilvl w:val="0"/>
          <w:numId w:val="5"/>
        </w:numPr>
        <w:tabs>
          <w:tab w:val="left" w:pos="0"/>
          <w:tab w:val="left" w:pos="180"/>
        </w:tabs>
        <w:ind w:left="0"/>
        <w:rPr>
          <w:sz w:val="20"/>
          <w:szCs w:val="20"/>
        </w:rPr>
      </w:pPr>
      <w:r w:rsidRPr="00B17AE4">
        <w:rPr>
          <w:b/>
          <w:bCs/>
          <w:sz w:val="20"/>
          <w:szCs w:val="20"/>
        </w:rPr>
        <w:t xml:space="preserve">1997 </w:t>
      </w:r>
      <w:r w:rsidR="002769B7">
        <w:rPr>
          <w:b/>
          <w:bCs/>
          <w:sz w:val="20"/>
          <w:szCs w:val="20"/>
        </w:rPr>
        <w:t>—</w:t>
      </w:r>
      <w:r w:rsidRPr="00B17AE4">
        <w:rPr>
          <w:b/>
          <w:bCs/>
          <w:sz w:val="20"/>
          <w:szCs w:val="20"/>
        </w:rPr>
        <w:t xml:space="preserve"> 1999</w:t>
      </w:r>
      <w:r w:rsidRPr="00B17AE4">
        <w:rPr>
          <w:sz w:val="20"/>
          <w:szCs w:val="20"/>
        </w:rPr>
        <w:t xml:space="preserve"> : </w:t>
      </w:r>
      <w:r w:rsidRPr="00B17AE4">
        <w:rPr>
          <w:b/>
          <w:bCs/>
          <w:sz w:val="20"/>
          <w:szCs w:val="20"/>
        </w:rPr>
        <w:t>Brevet de Technicien Supérieur (BTS)</w:t>
      </w:r>
      <w:r w:rsidRPr="00B17AE4">
        <w:rPr>
          <w:sz w:val="20"/>
          <w:szCs w:val="20"/>
        </w:rPr>
        <w:t xml:space="preserve"> en maintenance</w:t>
      </w:r>
      <w:r w:rsidR="00523AA2" w:rsidRPr="00B17AE4">
        <w:rPr>
          <w:sz w:val="20"/>
          <w:szCs w:val="20"/>
        </w:rPr>
        <w:t xml:space="preserve"> </w:t>
      </w:r>
      <w:r w:rsidRPr="00B17AE4">
        <w:rPr>
          <w:sz w:val="20"/>
          <w:szCs w:val="20"/>
        </w:rPr>
        <w:t>industrielle au lycée technique à Settat-Maroc.</w:t>
      </w:r>
    </w:p>
    <w:p w14:paraId="39284846" w14:textId="70468A0C" w:rsidR="005D6CAB" w:rsidRPr="00B17AE4" w:rsidRDefault="005D6CAB" w:rsidP="0042315A">
      <w:pPr>
        <w:numPr>
          <w:ilvl w:val="0"/>
          <w:numId w:val="5"/>
        </w:numPr>
        <w:tabs>
          <w:tab w:val="left" w:pos="0"/>
          <w:tab w:val="left" w:pos="180"/>
        </w:tabs>
        <w:spacing w:line="360" w:lineRule="auto"/>
        <w:ind w:left="0"/>
        <w:rPr>
          <w:sz w:val="20"/>
          <w:szCs w:val="20"/>
        </w:rPr>
      </w:pPr>
      <w:r w:rsidRPr="00B17AE4">
        <w:rPr>
          <w:b/>
          <w:bCs/>
          <w:sz w:val="20"/>
          <w:szCs w:val="20"/>
        </w:rPr>
        <w:t>199</w:t>
      </w:r>
      <w:r w:rsidR="00135EC4" w:rsidRPr="00B17AE4">
        <w:rPr>
          <w:b/>
          <w:bCs/>
          <w:sz w:val="20"/>
          <w:szCs w:val="20"/>
        </w:rPr>
        <w:t>4</w:t>
      </w:r>
      <w:r w:rsidRPr="00B17AE4">
        <w:rPr>
          <w:b/>
          <w:bCs/>
          <w:sz w:val="20"/>
          <w:szCs w:val="20"/>
        </w:rPr>
        <w:t xml:space="preserve"> </w:t>
      </w:r>
      <w:r w:rsidR="002769B7">
        <w:rPr>
          <w:b/>
          <w:bCs/>
          <w:sz w:val="20"/>
          <w:szCs w:val="20"/>
        </w:rPr>
        <w:t>—</w:t>
      </w:r>
      <w:r w:rsidRPr="00B17AE4">
        <w:rPr>
          <w:b/>
          <w:bCs/>
          <w:sz w:val="20"/>
          <w:szCs w:val="20"/>
        </w:rPr>
        <w:t xml:space="preserve"> 199</w:t>
      </w:r>
      <w:r w:rsidR="00135EC4" w:rsidRPr="00B17AE4">
        <w:rPr>
          <w:b/>
          <w:bCs/>
          <w:sz w:val="20"/>
          <w:szCs w:val="20"/>
        </w:rPr>
        <w:t>7</w:t>
      </w:r>
      <w:r w:rsidRPr="00B17AE4">
        <w:rPr>
          <w:sz w:val="20"/>
          <w:szCs w:val="20"/>
        </w:rPr>
        <w:t xml:space="preserve"> : </w:t>
      </w:r>
      <w:r w:rsidRPr="00B17AE4">
        <w:rPr>
          <w:b/>
          <w:bCs/>
          <w:sz w:val="20"/>
          <w:szCs w:val="20"/>
        </w:rPr>
        <w:t>B</w:t>
      </w:r>
      <w:r w:rsidR="00135EC4" w:rsidRPr="00B17AE4">
        <w:rPr>
          <w:b/>
          <w:bCs/>
          <w:sz w:val="20"/>
          <w:szCs w:val="20"/>
        </w:rPr>
        <w:t xml:space="preserve">accalauréat technique </w:t>
      </w:r>
      <w:r w:rsidR="00310526" w:rsidRPr="00B17AE4">
        <w:rPr>
          <w:bCs/>
          <w:sz w:val="20"/>
          <w:szCs w:val="20"/>
        </w:rPr>
        <w:t>en é</w:t>
      </w:r>
      <w:r w:rsidR="00135EC4" w:rsidRPr="00B17AE4">
        <w:rPr>
          <w:bCs/>
          <w:sz w:val="20"/>
          <w:szCs w:val="20"/>
        </w:rPr>
        <w:t>lectronique</w:t>
      </w:r>
      <w:r w:rsidR="00523AA2" w:rsidRPr="00B17AE4">
        <w:rPr>
          <w:bCs/>
          <w:sz w:val="20"/>
          <w:szCs w:val="20"/>
        </w:rPr>
        <w:t xml:space="preserve"> </w:t>
      </w:r>
      <w:r w:rsidR="001229A7" w:rsidRPr="00B17AE4">
        <w:rPr>
          <w:sz w:val="20"/>
          <w:szCs w:val="20"/>
        </w:rPr>
        <w:t>industrielle au l</w:t>
      </w:r>
      <w:r w:rsidRPr="00B17AE4">
        <w:rPr>
          <w:sz w:val="20"/>
          <w:szCs w:val="20"/>
        </w:rPr>
        <w:t>ycée technique</w:t>
      </w:r>
      <w:r w:rsidR="00CF6E81" w:rsidRPr="00B17AE4">
        <w:rPr>
          <w:sz w:val="20"/>
          <w:szCs w:val="20"/>
        </w:rPr>
        <w:t xml:space="preserve"> </w:t>
      </w:r>
      <w:r w:rsidR="00135EC4" w:rsidRPr="00B17AE4">
        <w:rPr>
          <w:sz w:val="20"/>
          <w:szCs w:val="20"/>
        </w:rPr>
        <w:t>à Oujda</w:t>
      </w:r>
      <w:r w:rsidR="000D10E4" w:rsidRPr="00B17AE4">
        <w:rPr>
          <w:sz w:val="20"/>
          <w:szCs w:val="20"/>
        </w:rPr>
        <w:t>-</w:t>
      </w:r>
      <w:r w:rsidRPr="00B17AE4">
        <w:rPr>
          <w:sz w:val="20"/>
          <w:szCs w:val="20"/>
        </w:rPr>
        <w:t>Maroc</w:t>
      </w:r>
      <w:r w:rsidR="00570031" w:rsidRPr="00B17AE4">
        <w:rPr>
          <w:sz w:val="20"/>
          <w:szCs w:val="20"/>
        </w:rPr>
        <w:t>.</w:t>
      </w:r>
    </w:p>
    <w:p w14:paraId="3B985607" w14:textId="4CF8DD8F" w:rsidR="005D6CAB" w:rsidRPr="00474751" w:rsidRDefault="00DB32A6" w:rsidP="0042315A">
      <w:pPr>
        <w:tabs>
          <w:tab w:val="left" w:pos="0"/>
          <w:tab w:val="left" w:pos="18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Compétences</w:t>
      </w:r>
      <w:r w:rsidR="002769B7">
        <w:rPr>
          <w:b/>
          <w:bCs/>
          <w:sz w:val="22"/>
          <w:szCs w:val="22"/>
          <w:u w:val="single"/>
        </w:rPr>
        <w:t> </w:t>
      </w:r>
      <w:r w:rsidR="005D6CAB" w:rsidRPr="00474751">
        <w:rPr>
          <w:b/>
          <w:bCs/>
          <w:sz w:val="22"/>
          <w:szCs w:val="22"/>
          <w:u w:val="single"/>
        </w:rPr>
        <w:t>:</w:t>
      </w:r>
    </w:p>
    <w:p w14:paraId="59CA493B" w14:textId="606E1655" w:rsidR="00142BF7" w:rsidRPr="00B17AE4" w:rsidRDefault="005D6CAB" w:rsidP="00142BF7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B17AE4">
        <w:rPr>
          <w:sz w:val="20"/>
          <w:szCs w:val="20"/>
        </w:rPr>
        <w:t>Automatisme et Automatique (asservissement et régulation des systèmes)</w:t>
      </w:r>
      <w:r w:rsidR="00142BF7">
        <w:rPr>
          <w:sz w:val="20"/>
          <w:szCs w:val="20"/>
        </w:rPr>
        <w:t>,</w:t>
      </w:r>
      <w:r w:rsidR="00142BF7" w:rsidRPr="00142BF7">
        <w:rPr>
          <w:sz w:val="20"/>
          <w:szCs w:val="20"/>
        </w:rPr>
        <w:t xml:space="preserve"> </w:t>
      </w:r>
      <w:r w:rsidR="00142BF7">
        <w:rPr>
          <w:sz w:val="20"/>
          <w:szCs w:val="20"/>
        </w:rPr>
        <w:t>é</w:t>
      </w:r>
      <w:r w:rsidR="00142BF7" w:rsidRPr="00B17AE4">
        <w:rPr>
          <w:sz w:val="20"/>
          <w:szCs w:val="20"/>
        </w:rPr>
        <w:t xml:space="preserve">lectrotechnique et électronique de puissance </w:t>
      </w:r>
    </w:p>
    <w:p w14:paraId="1D56DF5F" w14:textId="605F7212" w:rsidR="005D6CAB" w:rsidRPr="00142BF7" w:rsidRDefault="00B17AE4" w:rsidP="00142BF7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142BF7">
        <w:rPr>
          <w:sz w:val="20"/>
          <w:szCs w:val="20"/>
        </w:rPr>
        <w:t>Systèmes</w:t>
      </w:r>
      <w:r w:rsidR="000A7FB5" w:rsidRPr="00142BF7">
        <w:rPr>
          <w:sz w:val="20"/>
          <w:szCs w:val="20"/>
        </w:rPr>
        <w:t xml:space="preserve"> </w:t>
      </w:r>
      <w:r w:rsidR="00DF04F9">
        <w:rPr>
          <w:sz w:val="20"/>
          <w:szCs w:val="20"/>
        </w:rPr>
        <w:t>mécaniques</w:t>
      </w:r>
      <w:r w:rsidR="000A7FB5" w:rsidRPr="00142BF7">
        <w:rPr>
          <w:sz w:val="20"/>
          <w:szCs w:val="20"/>
        </w:rPr>
        <w:t xml:space="preserve"> (hydraulique, </w:t>
      </w:r>
      <w:r w:rsidR="005D6CAB" w:rsidRPr="00142BF7">
        <w:rPr>
          <w:sz w:val="20"/>
          <w:szCs w:val="20"/>
        </w:rPr>
        <w:t>pneumatique…)</w:t>
      </w:r>
    </w:p>
    <w:p w14:paraId="28C3FD7B" w14:textId="77777777" w:rsidR="005D6CAB" w:rsidRPr="00B17AE4" w:rsidRDefault="005D6CAB" w:rsidP="00A140A8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B17AE4">
        <w:rPr>
          <w:sz w:val="20"/>
          <w:szCs w:val="20"/>
        </w:rPr>
        <w:t xml:space="preserve">AUTO CAD / SOLIDEDGE </w:t>
      </w:r>
      <w:r w:rsidR="00190B80" w:rsidRPr="00B17AE4">
        <w:rPr>
          <w:sz w:val="20"/>
          <w:szCs w:val="20"/>
        </w:rPr>
        <w:t>/ CATIA V5</w:t>
      </w:r>
      <w:r w:rsidR="00CA2EFF" w:rsidRPr="00B17AE4">
        <w:rPr>
          <w:sz w:val="20"/>
          <w:szCs w:val="20"/>
        </w:rPr>
        <w:t xml:space="preserve">, </w:t>
      </w:r>
      <w:r w:rsidR="00FC5642" w:rsidRPr="00B17AE4">
        <w:rPr>
          <w:sz w:val="19"/>
          <w:szCs w:val="19"/>
        </w:rPr>
        <w:t>CAPITAL H / CAPITAL M,</w:t>
      </w:r>
      <w:r w:rsidR="000A7FB5" w:rsidRPr="00B17AE4">
        <w:rPr>
          <w:sz w:val="19"/>
          <w:szCs w:val="19"/>
        </w:rPr>
        <w:t xml:space="preserve"> </w:t>
      </w:r>
      <w:r w:rsidR="00CA2EFF" w:rsidRPr="00B17AE4">
        <w:rPr>
          <w:sz w:val="19"/>
          <w:szCs w:val="19"/>
        </w:rPr>
        <w:t xml:space="preserve">SAP </w:t>
      </w:r>
    </w:p>
    <w:p w14:paraId="01E0137B" w14:textId="1AC31478" w:rsidR="005D6CAB" w:rsidRPr="00B17AE4" w:rsidRDefault="005D6CAB" w:rsidP="00A140A8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B17AE4">
        <w:rPr>
          <w:sz w:val="20"/>
          <w:szCs w:val="20"/>
        </w:rPr>
        <w:t>Informatique </w:t>
      </w:r>
      <w:r w:rsidR="00DF04F9">
        <w:rPr>
          <w:sz w:val="20"/>
          <w:szCs w:val="20"/>
        </w:rPr>
        <w:t>(l</w:t>
      </w:r>
      <w:r w:rsidRPr="00B17AE4">
        <w:rPr>
          <w:sz w:val="20"/>
          <w:szCs w:val="20"/>
        </w:rPr>
        <w:t>ogiciel et matériel</w:t>
      </w:r>
      <w:r w:rsidR="00DF04F9">
        <w:rPr>
          <w:sz w:val="20"/>
          <w:szCs w:val="20"/>
        </w:rPr>
        <w:t>),</w:t>
      </w:r>
      <w:r w:rsidRPr="00B17AE4">
        <w:rPr>
          <w:sz w:val="20"/>
          <w:szCs w:val="20"/>
        </w:rPr>
        <w:t xml:space="preserve"> informatique industrielle, informatique de gestion.</w:t>
      </w:r>
    </w:p>
    <w:p w14:paraId="0C580737" w14:textId="02929243" w:rsidR="005D6CAB" w:rsidRDefault="005D6CAB" w:rsidP="00A140A8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B17AE4">
        <w:rPr>
          <w:sz w:val="20"/>
          <w:szCs w:val="20"/>
        </w:rPr>
        <w:t>SQL et modélisation des bases de données.</w:t>
      </w:r>
    </w:p>
    <w:p w14:paraId="4C01D00F" w14:textId="11E00EF2" w:rsidR="00142BF7" w:rsidRPr="00B17AE4" w:rsidRDefault="00142BF7" w:rsidP="00A140A8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Logistique et chaine d’approvisionnement (achats locaux et importations, gestion des fournisseurs, réceptions et facturations)</w:t>
      </w:r>
    </w:p>
    <w:p w14:paraId="28197EEF" w14:textId="047CB5EC" w:rsidR="000A7FB5" w:rsidRPr="00B17AE4" w:rsidRDefault="000A7FB5" w:rsidP="000A7FB5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B17AE4">
        <w:rPr>
          <w:sz w:val="20"/>
          <w:szCs w:val="20"/>
        </w:rPr>
        <w:t xml:space="preserve">Contrôle et assurance qualité (Amélioration continue, carte de contrôle, plan d’échantillonnage…) </w:t>
      </w:r>
    </w:p>
    <w:p w14:paraId="752758E6" w14:textId="2F15764B" w:rsidR="000A7FB5" w:rsidRPr="00B17AE4" w:rsidRDefault="000A7FB5" w:rsidP="000A7FB5">
      <w:pPr>
        <w:ind w:left="720"/>
        <w:rPr>
          <w:sz w:val="20"/>
          <w:szCs w:val="20"/>
        </w:rPr>
      </w:pPr>
      <w:r w:rsidRPr="00B17AE4">
        <w:rPr>
          <w:sz w:val="20"/>
          <w:szCs w:val="20"/>
        </w:rPr>
        <w:t>Normes</w:t>
      </w:r>
      <w:r w:rsidR="002769B7">
        <w:rPr>
          <w:sz w:val="20"/>
          <w:szCs w:val="20"/>
        </w:rPr>
        <w:t> </w:t>
      </w:r>
      <w:r w:rsidRPr="00B17AE4">
        <w:rPr>
          <w:sz w:val="20"/>
          <w:szCs w:val="20"/>
        </w:rPr>
        <w:t>: ISO</w:t>
      </w:r>
      <w:r w:rsidR="002769B7">
        <w:rPr>
          <w:sz w:val="20"/>
          <w:szCs w:val="20"/>
        </w:rPr>
        <w:t> </w:t>
      </w:r>
      <w:r w:rsidRPr="00B17AE4">
        <w:rPr>
          <w:sz w:val="20"/>
          <w:szCs w:val="20"/>
        </w:rPr>
        <w:t>9001</w:t>
      </w:r>
      <w:r w:rsidR="002769B7">
        <w:rPr>
          <w:sz w:val="20"/>
          <w:szCs w:val="20"/>
        </w:rPr>
        <w:t> </w:t>
      </w:r>
      <w:r w:rsidRPr="00B17AE4">
        <w:rPr>
          <w:sz w:val="20"/>
          <w:szCs w:val="20"/>
        </w:rPr>
        <w:t xml:space="preserve">; </w:t>
      </w:r>
      <w:r w:rsidR="00B17AE4">
        <w:rPr>
          <w:sz w:val="20"/>
          <w:szCs w:val="20"/>
        </w:rPr>
        <w:t>IATF</w:t>
      </w:r>
      <w:r w:rsidRPr="00B17AE4">
        <w:rPr>
          <w:sz w:val="20"/>
          <w:szCs w:val="20"/>
        </w:rPr>
        <w:t>16949</w:t>
      </w:r>
      <w:r w:rsidR="002769B7">
        <w:rPr>
          <w:sz w:val="20"/>
          <w:szCs w:val="20"/>
        </w:rPr>
        <w:t> </w:t>
      </w:r>
      <w:r w:rsidRPr="00B17AE4">
        <w:rPr>
          <w:sz w:val="20"/>
          <w:szCs w:val="20"/>
        </w:rPr>
        <w:t>; EN 9100</w:t>
      </w:r>
      <w:r w:rsidR="002769B7">
        <w:rPr>
          <w:sz w:val="20"/>
          <w:szCs w:val="20"/>
        </w:rPr>
        <w:t> </w:t>
      </w:r>
      <w:r w:rsidRPr="00B17AE4">
        <w:rPr>
          <w:sz w:val="20"/>
          <w:szCs w:val="20"/>
        </w:rPr>
        <w:t xml:space="preserve">; </w:t>
      </w:r>
      <w:r w:rsidR="00B17AE4">
        <w:rPr>
          <w:sz w:val="20"/>
          <w:szCs w:val="20"/>
        </w:rPr>
        <w:t>ISO</w:t>
      </w:r>
      <w:r w:rsidR="002769B7">
        <w:rPr>
          <w:sz w:val="20"/>
          <w:szCs w:val="20"/>
        </w:rPr>
        <w:t> </w:t>
      </w:r>
      <w:r w:rsidR="00B17AE4">
        <w:rPr>
          <w:sz w:val="20"/>
          <w:szCs w:val="20"/>
        </w:rPr>
        <w:t>45001</w:t>
      </w:r>
      <w:r w:rsidRPr="00B17AE4">
        <w:rPr>
          <w:sz w:val="20"/>
          <w:szCs w:val="20"/>
        </w:rPr>
        <w:t>, ISO14001.</w:t>
      </w:r>
    </w:p>
    <w:p w14:paraId="018A6875" w14:textId="45147E40" w:rsidR="005D6CAB" w:rsidRPr="00B17AE4" w:rsidRDefault="00DD03E3" w:rsidP="001A1500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B17AE4">
        <w:rPr>
          <w:sz w:val="20"/>
          <w:szCs w:val="20"/>
        </w:rPr>
        <w:t>Gestion de production et pr</w:t>
      </w:r>
      <w:r w:rsidR="0030541B" w:rsidRPr="00B17AE4">
        <w:rPr>
          <w:sz w:val="20"/>
          <w:szCs w:val="20"/>
        </w:rPr>
        <w:t>ojet</w:t>
      </w:r>
      <w:r w:rsidR="001112CB" w:rsidRPr="00B17AE4">
        <w:rPr>
          <w:sz w:val="20"/>
          <w:szCs w:val="20"/>
        </w:rPr>
        <w:t xml:space="preserve"> </w:t>
      </w:r>
      <w:r w:rsidR="005D6CAB" w:rsidRPr="00B17AE4">
        <w:rPr>
          <w:sz w:val="20"/>
          <w:szCs w:val="20"/>
        </w:rPr>
        <w:t>(indicateurs de performance</w:t>
      </w:r>
      <w:r w:rsidR="0042315A">
        <w:rPr>
          <w:sz w:val="20"/>
          <w:szCs w:val="20"/>
        </w:rPr>
        <w:t xml:space="preserve"> et </w:t>
      </w:r>
      <w:r w:rsidR="005D6CAB" w:rsidRPr="00B17AE4">
        <w:rPr>
          <w:sz w:val="20"/>
          <w:szCs w:val="20"/>
        </w:rPr>
        <w:t xml:space="preserve">optimisation, </w:t>
      </w:r>
      <w:r w:rsidRPr="00B17AE4">
        <w:rPr>
          <w:sz w:val="20"/>
          <w:szCs w:val="20"/>
        </w:rPr>
        <w:t>étude des risques, échéancier, couts et délai</w:t>
      </w:r>
      <w:r w:rsidR="005D6CAB" w:rsidRPr="00B17AE4">
        <w:rPr>
          <w:sz w:val="20"/>
          <w:szCs w:val="20"/>
        </w:rPr>
        <w:t>…).</w:t>
      </w:r>
    </w:p>
    <w:p w14:paraId="35D5F3CC" w14:textId="77777777" w:rsidR="000D10E4" w:rsidRPr="00B17AE4" w:rsidRDefault="005D6CAB" w:rsidP="001803ED">
      <w:pPr>
        <w:numPr>
          <w:ilvl w:val="0"/>
          <w:numId w:val="3"/>
        </w:numPr>
        <w:tabs>
          <w:tab w:val="left" w:pos="720"/>
        </w:tabs>
        <w:spacing w:line="276" w:lineRule="auto"/>
        <w:rPr>
          <w:sz w:val="20"/>
          <w:szCs w:val="20"/>
        </w:rPr>
      </w:pPr>
      <w:r w:rsidRPr="00B17AE4">
        <w:rPr>
          <w:sz w:val="20"/>
          <w:szCs w:val="20"/>
        </w:rPr>
        <w:t xml:space="preserve">Gestion de personnel et ressources </w:t>
      </w:r>
      <w:r w:rsidR="00570031" w:rsidRPr="00B17AE4">
        <w:rPr>
          <w:sz w:val="20"/>
          <w:szCs w:val="20"/>
        </w:rPr>
        <w:t>humaines.</w:t>
      </w:r>
    </w:p>
    <w:p w14:paraId="6FA9AF07" w14:textId="6A287757" w:rsidR="005D6CAB" w:rsidRPr="00B17AE4" w:rsidRDefault="005D6CAB" w:rsidP="007503EB">
      <w:pPr>
        <w:rPr>
          <w:b/>
          <w:bCs/>
          <w:sz w:val="22"/>
          <w:szCs w:val="22"/>
          <w:u w:val="single"/>
        </w:rPr>
      </w:pPr>
      <w:r w:rsidRPr="00B17AE4">
        <w:rPr>
          <w:b/>
          <w:bCs/>
          <w:sz w:val="22"/>
          <w:szCs w:val="22"/>
          <w:u w:val="single"/>
        </w:rPr>
        <w:t>Formations acquises</w:t>
      </w:r>
      <w:r w:rsidR="002769B7">
        <w:rPr>
          <w:b/>
          <w:bCs/>
          <w:sz w:val="22"/>
          <w:szCs w:val="22"/>
          <w:u w:val="single"/>
        </w:rPr>
        <w:t> </w:t>
      </w:r>
      <w:r w:rsidRPr="00B17AE4">
        <w:rPr>
          <w:b/>
          <w:bCs/>
          <w:sz w:val="22"/>
          <w:szCs w:val="22"/>
          <w:u w:val="single"/>
        </w:rPr>
        <w:t xml:space="preserve">:  </w:t>
      </w:r>
    </w:p>
    <w:p w14:paraId="04ECDD01" w14:textId="5FD0651D" w:rsidR="005D6CAB" w:rsidRPr="0042315A" w:rsidRDefault="005D6CAB" w:rsidP="00630DC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 w:rsidRPr="0042315A">
        <w:rPr>
          <w:sz w:val="20"/>
          <w:szCs w:val="20"/>
        </w:rPr>
        <w:t xml:space="preserve"> TPM : la maintenance productive totale </w:t>
      </w:r>
      <w:r w:rsidR="0042315A">
        <w:rPr>
          <w:sz w:val="20"/>
          <w:szCs w:val="20"/>
        </w:rPr>
        <w:t xml:space="preserve">   </w:t>
      </w:r>
      <w:r w:rsidRPr="0042315A">
        <w:rPr>
          <w:sz w:val="20"/>
          <w:szCs w:val="20"/>
        </w:rPr>
        <w:t>TQM : le management de la qualité totale</w:t>
      </w:r>
    </w:p>
    <w:p w14:paraId="0DE72743" w14:textId="77777777" w:rsidR="005D6CAB" w:rsidRPr="00B17AE4" w:rsidRDefault="005D6CAB" w:rsidP="001803ED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 w:rsidRPr="00B17AE4">
        <w:rPr>
          <w:sz w:val="20"/>
          <w:szCs w:val="20"/>
        </w:rPr>
        <w:t xml:space="preserve">AMDEC : analyse des modes de défaillance leurs effets et criticités </w:t>
      </w:r>
    </w:p>
    <w:p w14:paraId="77D9FC25" w14:textId="3FDEF86E" w:rsidR="005D6CAB" w:rsidRPr="00B17AE4" w:rsidRDefault="00570031" w:rsidP="001803ED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 w:rsidRPr="00B17AE4">
        <w:rPr>
          <w:sz w:val="20"/>
          <w:szCs w:val="20"/>
        </w:rPr>
        <w:t xml:space="preserve">Lean Manufacturing, </w:t>
      </w:r>
      <w:r w:rsidR="005D6CAB" w:rsidRPr="00B17AE4">
        <w:rPr>
          <w:sz w:val="20"/>
          <w:szCs w:val="20"/>
        </w:rPr>
        <w:t>SPC, 6 SIGMA,</w:t>
      </w:r>
      <w:r w:rsidR="00941A5A">
        <w:rPr>
          <w:sz w:val="20"/>
          <w:szCs w:val="20"/>
        </w:rPr>
        <w:t xml:space="preserve"> VSM</w:t>
      </w:r>
      <w:r w:rsidR="002769B7">
        <w:rPr>
          <w:sz w:val="20"/>
          <w:szCs w:val="20"/>
        </w:rPr>
        <w:t> </w:t>
      </w:r>
      <w:r w:rsidR="00941A5A">
        <w:rPr>
          <w:sz w:val="20"/>
          <w:szCs w:val="20"/>
        </w:rPr>
        <w:t xml:space="preserve">: Cartographie des processus, </w:t>
      </w:r>
      <w:r w:rsidR="005D6CAB" w:rsidRPr="00B17AE4">
        <w:rPr>
          <w:sz w:val="20"/>
          <w:szCs w:val="20"/>
        </w:rPr>
        <w:t>5</w:t>
      </w:r>
      <w:r w:rsidR="002769B7">
        <w:rPr>
          <w:sz w:val="20"/>
          <w:szCs w:val="20"/>
        </w:rPr>
        <w:t xml:space="preserve"> S</w:t>
      </w:r>
      <w:r w:rsidR="005D6CAB" w:rsidRPr="00B17AE4">
        <w:rPr>
          <w:sz w:val="20"/>
          <w:szCs w:val="20"/>
        </w:rPr>
        <w:t>, KAISEN, KANBAN</w:t>
      </w:r>
      <w:r w:rsidR="006959AD">
        <w:rPr>
          <w:sz w:val="20"/>
          <w:szCs w:val="20"/>
        </w:rPr>
        <w:t>…</w:t>
      </w:r>
    </w:p>
    <w:p w14:paraId="00AB0A3C" w14:textId="77777777" w:rsidR="005D6CAB" w:rsidRPr="00B17AE4" w:rsidRDefault="00570031" w:rsidP="001803ED">
      <w:pPr>
        <w:pStyle w:val="Paragraphedeliste"/>
        <w:numPr>
          <w:ilvl w:val="0"/>
          <w:numId w:val="16"/>
        </w:numPr>
        <w:spacing w:line="360" w:lineRule="auto"/>
        <w:rPr>
          <w:sz w:val="20"/>
          <w:szCs w:val="20"/>
        </w:rPr>
      </w:pPr>
      <w:r w:rsidRPr="00B17AE4">
        <w:rPr>
          <w:sz w:val="20"/>
          <w:szCs w:val="20"/>
        </w:rPr>
        <w:t>Ergonomies (conception des postes de travail)</w:t>
      </w:r>
      <w:r w:rsidR="005D6CAB" w:rsidRPr="00B17AE4">
        <w:rPr>
          <w:sz w:val="20"/>
          <w:szCs w:val="20"/>
        </w:rPr>
        <w:t xml:space="preserve"> et santé et sécurité en milieu de travail.</w:t>
      </w:r>
    </w:p>
    <w:p w14:paraId="6E7DE3FF" w14:textId="77777777" w:rsidR="005D6CAB" w:rsidRPr="00B17AE4" w:rsidRDefault="005D6CAB" w:rsidP="00DB32A6">
      <w:pPr>
        <w:pStyle w:val="Titre1"/>
        <w:tabs>
          <w:tab w:val="left" w:pos="-180"/>
        </w:tabs>
        <w:spacing w:line="360" w:lineRule="auto"/>
        <w:jc w:val="left"/>
        <w:rPr>
          <w:color w:val="333399"/>
          <w:u w:val="single"/>
        </w:rPr>
      </w:pPr>
      <w:r w:rsidRPr="00B17AE4">
        <w:rPr>
          <w:color w:val="333399"/>
          <w:u w:val="single"/>
        </w:rPr>
        <w:t xml:space="preserve">Expérience de travail                                         </w:t>
      </w:r>
      <w:r w:rsidR="005D2F5D" w:rsidRPr="00B17AE4">
        <w:rPr>
          <w:color w:val="333399"/>
          <w:u w:val="single"/>
        </w:rPr>
        <w:t xml:space="preserve">                   </w:t>
      </w:r>
      <w:r w:rsidRPr="00B17AE4">
        <w:rPr>
          <w:color w:val="333399"/>
          <w:u w:val="single"/>
        </w:rPr>
        <w:t xml:space="preserve">                                                                                  .    </w:t>
      </w:r>
    </w:p>
    <w:p w14:paraId="6EA090FD" w14:textId="142D0107" w:rsidR="008C346E" w:rsidRPr="00B17AE4" w:rsidRDefault="008C346E" w:rsidP="008C346E">
      <w:pPr>
        <w:pStyle w:val="Default"/>
        <w:numPr>
          <w:ilvl w:val="0"/>
          <w:numId w:val="10"/>
        </w:numPr>
        <w:rPr>
          <w:sz w:val="20"/>
          <w:szCs w:val="20"/>
          <w:lang w:val="fr-FR"/>
        </w:rPr>
      </w:pPr>
      <w:r w:rsidRPr="00B17AE4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 xml:space="preserve">Mars 2016 </w:t>
      </w:r>
      <w:r w:rsidR="002769B7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—</w:t>
      </w:r>
      <w:r w:rsidRPr="00B17AE4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 xml:space="preserve"> à ce jour</w:t>
      </w:r>
      <w:r w:rsidR="002769B7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 </w:t>
      </w:r>
      <w:r w:rsidRPr="00B17AE4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: I</w:t>
      </w:r>
      <w:r w:rsidR="00912E9E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CUBE</w:t>
      </w:r>
      <w:r w:rsidRPr="00B17AE4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 xml:space="preserve"> groupe CASTEL</w:t>
      </w:r>
      <w:r w:rsidRPr="00B17AE4">
        <w:rPr>
          <w:b/>
          <w:bCs/>
          <w:sz w:val="20"/>
          <w:szCs w:val="20"/>
          <w:lang w:val="fr-FR"/>
        </w:rPr>
        <w:t xml:space="preserve"> </w:t>
      </w:r>
      <w:r w:rsidRPr="00B17AE4">
        <w:rPr>
          <w:sz w:val="20"/>
          <w:szCs w:val="20"/>
          <w:lang w:val="fr-FR"/>
        </w:rPr>
        <w:t>à Casablanca - Maroc</w:t>
      </w:r>
    </w:p>
    <w:p w14:paraId="20E734B8" w14:textId="4C007F12" w:rsidR="008C346E" w:rsidRPr="00B17AE4" w:rsidRDefault="008C346E" w:rsidP="008C346E">
      <w:pPr>
        <w:ind w:left="540" w:firstLine="708"/>
        <w:rPr>
          <w:bCs/>
          <w:sz w:val="20"/>
          <w:szCs w:val="20"/>
        </w:rPr>
      </w:pPr>
      <w:r w:rsidRPr="00B17AE4">
        <w:rPr>
          <w:bCs/>
          <w:sz w:val="20"/>
          <w:szCs w:val="20"/>
        </w:rPr>
        <w:t>Secteur d’activités</w:t>
      </w:r>
      <w:r w:rsidR="002769B7">
        <w:rPr>
          <w:bCs/>
          <w:sz w:val="20"/>
          <w:szCs w:val="20"/>
        </w:rPr>
        <w:t> </w:t>
      </w:r>
      <w:r w:rsidRPr="00B17AE4">
        <w:rPr>
          <w:bCs/>
          <w:sz w:val="20"/>
          <w:szCs w:val="20"/>
        </w:rPr>
        <w:t>: Agroalimentaire (boissons gazeuses, Eau minérale…)</w:t>
      </w:r>
    </w:p>
    <w:p w14:paraId="60DE4597" w14:textId="5D225864" w:rsidR="008C346E" w:rsidRPr="00B17AE4" w:rsidRDefault="008C346E" w:rsidP="008C346E">
      <w:pPr>
        <w:pStyle w:val="Default"/>
        <w:ind w:left="1080" w:firstLine="168"/>
        <w:rPr>
          <w:b/>
          <w:bCs/>
          <w:sz w:val="20"/>
          <w:szCs w:val="20"/>
          <w:lang w:val="fr-FR"/>
        </w:rPr>
      </w:pPr>
      <w:r w:rsidRPr="00B17AE4">
        <w:rPr>
          <w:sz w:val="20"/>
          <w:szCs w:val="20"/>
          <w:lang w:val="fr-FR"/>
        </w:rPr>
        <w:t>Fonction</w:t>
      </w:r>
      <w:r w:rsidR="002769B7">
        <w:rPr>
          <w:sz w:val="20"/>
          <w:szCs w:val="20"/>
          <w:lang w:val="fr-FR"/>
        </w:rPr>
        <w:t> </w:t>
      </w:r>
      <w:r w:rsidRPr="00B17AE4">
        <w:rPr>
          <w:sz w:val="20"/>
          <w:szCs w:val="20"/>
          <w:lang w:val="fr-FR"/>
        </w:rPr>
        <w:t xml:space="preserve">: </w:t>
      </w:r>
      <w:r w:rsidR="006876E9">
        <w:rPr>
          <w:b/>
          <w:bCs/>
          <w:sz w:val="20"/>
          <w:szCs w:val="20"/>
          <w:lang w:val="fr-FR"/>
        </w:rPr>
        <w:t>Responsable</w:t>
      </w:r>
      <w:r w:rsidR="009B61E3" w:rsidRPr="00B17AE4">
        <w:rPr>
          <w:b/>
          <w:bCs/>
          <w:sz w:val="20"/>
          <w:szCs w:val="20"/>
          <w:lang w:val="fr-FR"/>
        </w:rPr>
        <w:t xml:space="preserve"> Méthode</w:t>
      </w:r>
      <w:r w:rsidRPr="00B17AE4">
        <w:rPr>
          <w:b/>
          <w:sz w:val="20"/>
          <w:szCs w:val="20"/>
          <w:lang w:val="fr-FR"/>
        </w:rPr>
        <w:t xml:space="preserve"> Maintenance</w:t>
      </w:r>
      <w:r w:rsidR="001B6E19" w:rsidRPr="00B17AE4">
        <w:rPr>
          <w:b/>
          <w:sz w:val="20"/>
          <w:szCs w:val="20"/>
          <w:lang w:val="fr-FR"/>
        </w:rPr>
        <w:t xml:space="preserve"> G</w:t>
      </w:r>
      <w:r w:rsidR="009B61E3" w:rsidRPr="00B17AE4">
        <w:rPr>
          <w:b/>
          <w:sz w:val="20"/>
          <w:szCs w:val="20"/>
          <w:lang w:val="fr-FR"/>
        </w:rPr>
        <w:t>M</w:t>
      </w:r>
      <w:r w:rsidR="001B6E19" w:rsidRPr="00B17AE4">
        <w:rPr>
          <w:b/>
          <w:sz w:val="20"/>
          <w:szCs w:val="20"/>
          <w:lang w:val="fr-FR"/>
        </w:rPr>
        <w:t>A</w:t>
      </w:r>
      <w:r w:rsidR="009B61E3" w:rsidRPr="00B17AE4">
        <w:rPr>
          <w:b/>
          <w:sz w:val="20"/>
          <w:szCs w:val="20"/>
          <w:lang w:val="fr-FR"/>
        </w:rPr>
        <w:t>O</w:t>
      </w:r>
      <w:r w:rsidRPr="00B17AE4">
        <w:rPr>
          <w:b/>
          <w:sz w:val="20"/>
          <w:szCs w:val="20"/>
          <w:lang w:val="fr-FR"/>
        </w:rPr>
        <w:t xml:space="preserve"> </w:t>
      </w:r>
    </w:p>
    <w:p w14:paraId="4A20AE63" w14:textId="4D64E6CC" w:rsidR="008C346E" w:rsidRPr="00B17AE4" w:rsidRDefault="008C346E" w:rsidP="008C346E">
      <w:pPr>
        <w:pStyle w:val="Default"/>
        <w:ind w:left="708" w:firstLine="540"/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Activités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 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: </w:t>
      </w:r>
    </w:p>
    <w:p w14:paraId="62CEE175" w14:textId="54A7046B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Référant Méthode maintenance GMAO </w:t>
      </w:r>
      <w:r w:rsidR="00DF04F9">
        <w:rPr>
          <w:rFonts w:eastAsia="Times New Roman"/>
          <w:color w:val="2A2A2A"/>
          <w:sz w:val="20"/>
          <w:szCs w:val="20"/>
          <w:lang w:val="fr-FR" w:eastAsia="ar-SA"/>
        </w:rPr>
        <w:t>du groupe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(2</w:t>
      </w:r>
      <w:r w:rsidR="00912E9E">
        <w:rPr>
          <w:rFonts w:eastAsia="Times New Roman"/>
          <w:color w:val="2A2A2A"/>
          <w:sz w:val="20"/>
          <w:szCs w:val="20"/>
          <w:lang w:val="fr-FR" w:eastAsia="ar-SA"/>
        </w:rPr>
        <w:t>4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pays)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35AC2902" w14:textId="7DDB4636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Assurer l’exploitation de la GMAO (OptiMaint</w:t>
      </w:r>
      <w:r w:rsidR="00912E9E">
        <w:rPr>
          <w:rFonts w:eastAsia="Times New Roman"/>
          <w:color w:val="2A2A2A"/>
          <w:sz w:val="20"/>
          <w:szCs w:val="20"/>
          <w:lang w:val="fr-FR" w:eastAsia="ar-SA"/>
        </w:rPr>
        <w:t xml:space="preserve"> </w:t>
      </w:r>
      <w:r w:rsidR="00912E9E" w:rsidRPr="00B17AE4">
        <w:rPr>
          <w:rFonts w:eastAsia="Times New Roman"/>
          <w:color w:val="2A2A2A"/>
          <w:sz w:val="20"/>
          <w:szCs w:val="20"/>
          <w:lang w:val="fr-FR" w:eastAsia="ar-SA"/>
        </w:rPr>
        <w:t>et interfaces</w:t>
      </w:r>
      <w:r w:rsidR="00912E9E">
        <w:rPr>
          <w:rFonts w:eastAsia="Times New Roman"/>
          <w:color w:val="2A2A2A"/>
          <w:sz w:val="20"/>
          <w:szCs w:val="20"/>
          <w:lang w:val="fr-FR" w:eastAsia="ar-SA"/>
        </w:rPr>
        <w:t xml:space="preserve"> ERP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) et l’analyse des indicateurs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28AE13F6" w14:textId="7EF8538D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Piloter </w:t>
      </w:r>
      <w:r w:rsidR="00106B85" w:rsidRPr="00B17AE4">
        <w:rPr>
          <w:rFonts w:eastAsia="Times New Roman"/>
          <w:color w:val="2A2A2A"/>
          <w:sz w:val="20"/>
          <w:szCs w:val="20"/>
          <w:lang w:val="fr-FR" w:eastAsia="ar-SA"/>
        </w:rPr>
        <w:t>les projets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en assurant l’élaboration et le suivi des planning</w:t>
      </w:r>
      <w:r w:rsidR="00DF04F9">
        <w:rPr>
          <w:rFonts w:eastAsia="Times New Roman"/>
          <w:color w:val="2A2A2A"/>
          <w:sz w:val="20"/>
          <w:szCs w:val="20"/>
          <w:lang w:val="fr-FR" w:eastAsia="ar-SA"/>
        </w:rPr>
        <w:t xml:space="preserve">s 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et budgets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39407CDD" w14:textId="78AC864F" w:rsidR="002120A0" w:rsidRPr="00B17AE4" w:rsidRDefault="00912E9E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>
        <w:rPr>
          <w:rFonts w:eastAsia="Times New Roman"/>
          <w:color w:val="2A2A2A"/>
          <w:sz w:val="20"/>
          <w:szCs w:val="20"/>
          <w:lang w:val="fr-FR" w:eastAsia="ar-SA"/>
        </w:rPr>
        <w:t xml:space="preserve">Assurer </w:t>
      </w:r>
      <w:r w:rsidR="002120A0" w:rsidRPr="00B17AE4">
        <w:rPr>
          <w:rFonts w:eastAsia="Times New Roman"/>
          <w:color w:val="2A2A2A"/>
          <w:sz w:val="20"/>
          <w:szCs w:val="20"/>
          <w:lang w:val="fr-FR" w:eastAsia="ar-SA"/>
        </w:rPr>
        <w:t>les formations aux utilisateurs et intervenants</w:t>
      </w:r>
      <w:r>
        <w:rPr>
          <w:rFonts w:eastAsia="Times New Roman"/>
          <w:color w:val="2A2A2A"/>
          <w:sz w:val="20"/>
          <w:szCs w:val="20"/>
          <w:lang w:val="fr-FR" w:eastAsia="ar-SA"/>
        </w:rPr>
        <w:t xml:space="preserve"> lors des </w:t>
      </w:r>
      <w:r w:rsidR="00C65D8A">
        <w:rPr>
          <w:rFonts w:eastAsia="Times New Roman"/>
          <w:color w:val="2A2A2A"/>
          <w:sz w:val="20"/>
          <w:szCs w:val="20"/>
          <w:lang w:val="fr-FR" w:eastAsia="ar-SA"/>
        </w:rPr>
        <w:t xml:space="preserve">déploiements </w:t>
      </w:r>
      <w:r>
        <w:rPr>
          <w:rFonts w:eastAsia="Times New Roman"/>
          <w:color w:val="2A2A2A"/>
          <w:sz w:val="20"/>
          <w:szCs w:val="20"/>
          <w:lang w:val="fr-FR" w:eastAsia="ar-SA"/>
        </w:rPr>
        <w:t xml:space="preserve">ou </w:t>
      </w:r>
      <w:r w:rsidR="00C65D8A">
        <w:rPr>
          <w:rFonts w:eastAsia="Times New Roman"/>
          <w:color w:val="2A2A2A"/>
          <w:sz w:val="20"/>
          <w:szCs w:val="20"/>
          <w:lang w:val="fr-FR" w:eastAsia="ar-SA"/>
        </w:rPr>
        <w:t>mises à jour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="00C65D8A"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7A030279" w14:textId="37B62DC5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Veiller à l’uniformisation et l’harmonisation des méthodes dans l’exploitation et l’analyse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6082D424" w14:textId="15614DFF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Analyser et proposer des axes d’amélioration sur les différents processus de gestion de maintenance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16115068" w14:textId="20566102" w:rsidR="002120A0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Superviser le Support </w:t>
      </w:r>
      <w:r w:rsidR="00DF04F9">
        <w:rPr>
          <w:rFonts w:eastAsia="Times New Roman"/>
          <w:color w:val="2A2A2A"/>
          <w:sz w:val="20"/>
          <w:szCs w:val="20"/>
          <w:lang w:val="fr-FR" w:eastAsia="ar-SA"/>
        </w:rPr>
        <w:t>a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pplicatif dans l’exploitation des ERP et interfaces (</w:t>
      </w:r>
      <w:r w:rsidR="00106B85">
        <w:rPr>
          <w:rFonts w:eastAsia="Times New Roman"/>
          <w:color w:val="2A2A2A"/>
          <w:sz w:val="20"/>
          <w:szCs w:val="20"/>
          <w:lang w:val="fr-FR" w:eastAsia="ar-SA"/>
        </w:rPr>
        <w:t xml:space="preserve">SAP 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GA</w:t>
      </w:r>
      <w:r w:rsidR="00DF04F9">
        <w:rPr>
          <w:rFonts w:eastAsia="Times New Roman"/>
          <w:color w:val="2A2A2A"/>
          <w:sz w:val="20"/>
          <w:szCs w:val="20"/>
          <w:lang w:val="fr-FR" w:eastAsia="ar-SA"/>
        </w:rPr>
        <w:t>EL,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SAGE, M3…)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2418BACA" w14:textId="669E55A7" w:rsidR="00142BF7" w:rsidRPr="00B17AE4" w:rsidRDefault="00DB32A6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>
        <w:rPr>
          <w:rFonts w:eastAsia="Times New Roman"/>
          <w:color w:val="2A2A2A"/>
          <w:sz w:val="20"/>
          <w:szCs w:val="20"/>
          <w:lang w:val="fr-FR" w:eastAsia="ar-SA"/>
        </w:rPr>
        <w:t>Soutenir les filiales dans la logistique et l’approvisionnement des pièces de rechange (local et import)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31466BC4" w14:textId="7DA9968D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Superviser les inventaires et les contrôles de gestion dans les filiales et analyser les écarts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75A10AB4" w14:textId="5144F3C9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Effectuer des missions sur Site et Audit sur l’exploitation de l</w:t>
      </w:r>
      <w:r w:rsidR="00106B85">
        <w:rPr>
          <w:rFonts w:eastAsia="Times New Roman"/>
          <w:color w:val="2A2A2A"/>
          <w:sz w:val="20"/>
          <w:szCs w:val="20"/>
          <w:lang w:val="fr-FR" w:eastAsia="ar-SA"/>
        </w:rPr>
        <w:t>a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GMAO (OptiMaint et interfaces</w:t>
      </w:r>
      <w:r w:rsidR="00106B85">
        <w:rPr>
          <w:rFonts w:eastAsia="Times New Roman"/>
          <w:color w:val="2A2A2A"/>
          <w:sz w:val="20"/>
          <w:szCs w:val="20"/>
          <w:lang w:val="fr-FR" w:eastAsia="ar-SA"/>
        </w:rPr>
        <w:t xml:space="preserve"> ERP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)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3E2486B0" w14:textId="615407DD" w:rsidR="002120A0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Mettre en place une gestion Lean Man</w:t>
      </w:r>
      <w:r w:rsidR="00106B85">
        <w:rPr>
          <w:rFonts w:eastAsia="Times New Roman"/>
          <w:color w:val="2A2A2A"/>
          <w:sz w:val="20"/>
          <w:szCs w:val="20"/>
          <w:lang w:val="fr-FR" w:eastAsia="ar-SA"/>
        </w:rPr>
        <w:t>u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facturing et outil</w:t>
      </w:r>
      <w:r w:rsidR="00106B85">
        <w:rPr>
          <w:rFonts w:eastAsia="Times New Roman"/>
          <w:color w:val="2A2A2A"/>
          <w:sz w:val="20"/>
          <w:szCs w:val="20"/>
          <w:lang w:val="fr-FR" w:eastAsia="ar-SA"/>
        </w:rPr>
        <w:t>s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d’optimisation et amélioration continu</w:t>
      </w:r>
      <w:r w:rsidR="006F3FA2" w:rsidRPr="00B17AE4">
        <w:rPr>
          <w:rFonts w:eastAsia="Times New Roman"/>
          <w:color w:val="2A2A2A"/>
          <w:sz w:val="20"/>
          <w:szCs w:val="20"/>
          <w:lang w:val="fr-FR" w:eastAsia="ar-SA"/>
        </w:rPr>
        <w:t>e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</w:p>
    <w:p w14:paraId="1A4FEBFA" w14:textId="77777777" w:rsidR="008C346E" w:rsidRPr="00B17AE4" w:rsidRDefault="002120A0" w:rsidP="002120A0">
      <w:pPr>
        <w:pStyle w:val="Default"/>
        <w:numPr>
          <w:ilvl w:val="0"/>
          <w:numId w:val="15"/>
        </w:numPr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Rendre Compte sur l’état des projets au siège.</w:t>
      </w:r>
      <w:r w:rsidR="008C346E" w:rsidRPr="00B17AE4">
        <w:rPr>
          <w:rFonts w:eastAsia="Times New Roman"/>
          <w:color w:val="2A2A2A"/>
          <w:sz w:val="20"/>
          <w:szCs w:val="20"/>
          <w:lang w:val="fr-FR" w:eastAsia="ar-SA"/>
        </w:rPr>
        <w:tab/>
      </w:r>
      <w:r w:rsidR="008C346E" w:rsidRPr="00B17AE4">
        <w:rPr>
          <w:rFonts w:eastAsia="Times New Roman"/>
          <w:color w:val="2A2A2A"/>
          <w:sz w:val="20"/>
          <w:szCs w:val="20"/>
          <w:lang w:val="fr-FR" w:eastAsia="ar-SA"/>
        </w:rPr>
        <w:tab/>
      </w:r>
    </w:p>
    <w:p w14:paraId="071C87BA" w14:textId="462789C2" w:rsidR="00A647A9" w:rsidRPr="00B17AE4" w:rsidRDefault="00A647A9" w:rsidP="00221A8A">
      <w:pPr>
        <w:tabs>
          <w:tab w:val="left" w:pos="245"/>
        </w:tabs>
        <w:spacing w:line="276" w:lineRule="auto"/>
        <w:rPr>
          <w:b/>
          <w:bCs/>
          <w:color w:val="333399"/>
          <w:u w:val="single"/>
        </w:rPr>
      </w:pPr>
      <w:r w:rsidRPr="00B17AE4">
        <w:rPr>
          <w:b/>
          <w:bCs/>
          <w:color w:val="333399"/>
          <w:u w:val="single"/>
        </w:rPr>
        <w:lastRenderedPageBreak/>
        <w:t>Expérience de travail (</w:t>
      </w:r>
      <w:r w:rsidR="00E33564" w:rsidRPr="00B17AE4">
        <w:rPr>
          <w:b/>
          <w:bCs/>
          <w:color w:val="333399"/>
          <w:u w:val="single"/>
        </w:rPr>
        <w:t xml:space="preserve">suite)  </w:t>
      </w:r>
      <w:r w:rsidR="005D2F5D" w:rsidRPr="00B17AE4">
        <w:rPr>
          <w:b/>
          <w:bCs/>
          <w:color w:val="333399"/>
          <w:u w:val="single"/>
        </w:rPr>
        <w:t xml:space="preserve">              </w:t>
      </w:r>
      <w:r w:rsidRPr="00B17AE4">
        <w:rPr>
          <w:b/>
          <w:bCs/>
          <w:color w:val="333399"/>
          <w:u w:val="single"/>
        </w:rPr>
        <w:t xml:space="preserve">                                                                                                             .</w:t>
      </w:r>
    </w:p>
    <w:p w14:paraId="6C8F9CFF" w14:textId="4AF34D83" w:rsidR="00647EDE" w:rsidRPr="00B17AE4" w:rsidRDefault="00647EDE" w:rsidP="00647EDE">
      <w:pPr>
        <w:pStyle w:val="Default"/>
        <w:numPr>
          <w:ilvl w:val="0"/>
          <w:numId w:val="10"/>
        </w:numPr>
        <w:rPr>
          <w:sz w:val="20"/>
          <w:szCs w:val="20"/>
          <w:lang w:val="fr-FR"/>
        </w:rPr>
      </w:pPr>
      <w:r w:rsidRPr="00B17AE4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 xml:space="preserve">Aout 2012 </w:t>
      </w:r>
      <w:r w:rsidR="002769B7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—</w:t>
      </w:r>
      <w:r w:rsidRPr="00B17AE4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 xml:space="preserve"> février 2016</w:t>
      </w:r>
      <w:r w:rsidR="002769B7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 </w:t>
      </w:r>
      <w:r w:rsidRPr="00B17AE4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: B</w:t>
      </w:r>
      <w:r w:rsidR="00542DB0">
        <w:rPr>
          <w:rFonts w:eastAsia="Times New Roman"/>
          <w:b/>
          <w:bCs/>
          <w:color w:val="auto"/>
          <w:sz w:val="20"/>
          <w:szCs w:val="20"/>
          <w:lang w:val="fr-FR" w:eastAsia="ar-SA"/>
        </w:rPr>
        <w:t>OW Group</w:t>
      </w:r>
      <w:r w:rsidRPr="00B17AE4">
        <w:rPr>
          <w:b/>
          <w:bCs/>
          <w:sz w:val="20"/>
          <w:szCs w:val="20"/>
          <w:lang w:val="fr-FR"/>
        </w:rPr>
        <w:t xml:space="preserve"> </w:t>
      </w:r>
      <w:r w:rsidRPr="00B17AE4">
        <w:rPr>
          <w:sz w:val="20"/>
          <w:szCs w:val="20"/>
          <w:lang w:val="fr-FR"/>
        </w:rPr>
        <w:t>à Granby - Canada</w:t>
      </w:r>
    </w:p>
    <w:p w14:paraId="5C86C5D7" w14:textId="373CCCE8" w:rsidR="00647EDE" w:rsidRPr="00B17AE4" w:rsidRDefault="00647EDE" w:rsidP="00647EDE">
      <w:pPr>
        <w:ind w:left="540" w:firstLine="708"/>
        <w:rPr>
          <w:bCs/>
          <w:sz w:val="20"/>
          <w:szCs w:val="20"/>
        </w:rPr>
      </w:pPr>
      <w:r w:rsidRPr="00B17AE4">
        <w:rPr>
          <w:bCs/>
          <w:sz w:val="20"/>
          <w:szCs w:val="20"/>
        </w:rPr>
        <w:t>Secteur d’activités</w:t>
      </w:r>
      <w:r w:rsidR="002769B7">
        <w:rPr>
          <w:bCs/>
          <w:sz w:val="20"/>
          <w:szCs w:val="20"/>
        </w:rPr>
        <w:t> </w:t>
      </w:r>
      <w:r w:rsidRPr="00B17AE4">
        <w:rPr>
          <w:bCs/>
          <w:sz w:val="20"/>
          <w:szCs w:val="20"/>
        </w:rPr>
        <w:t>: Plastique et BTP</w:t>
      </w:r>
    </w:p>
    <w:p w14:paraId="3960B5D4" w14:textId="319FF666" w:rsidR="00647EDE" w:rsidRPr="00B17AE4" w:rsidRDefault="00647EDE" w:rsidP="00647EDE">
      <w:pPr>
        <w:pStyle w:val="Default"/>
        <w:ind w:left="1080" w:firstLine="168"/>
        <w:rPr>
          <w:b/>
          <w:bCs/>
          <w:sz w:val="20"/>
          <w:szCs w:val="20"/>
          <w:lang w:val="fr-FR"/>
        </w:rPr>
      </w:pPr>
      <w:r w:rsidRPr="00B17AE4">
        <w:rPr>
          <w:sz w:val="20"/>
          <w:szCs w:val="20"/>
          <w:lang w:val="fr-FR"/>
        </w:rPr>
        <w:t>Fonction</w:t>
      </w:r>
      <w:r w:rsidR="002769B7">
        <w:rPr>
          <w:sz w:val="20"/>
          <w:szCs w:val="20"/>
          <w:lang w:val="fr-FR"/>
        </w:rPr>
        <w:t> </w:t>
      </w:r>
      <w:r w:rsidRPr="00B17AE4">
        <w:rPr>
          <w:sz w:val="20"/>
          <w:szCs w:val="20"/>
          <w:lang w:val="fr-FR"/>
        </w:rPr>
        <w:t xml:space="preserve">: </w:t>
      </w:r>
      <w:r w:rsidR="00EB1940">
        <w:rPr>
          <w:b/>
          <w:bCs/>
          <w:sz w:val="20"/>
          <w:szCs w:val="20"/>
          <w:lang w:val="fr-FR"/>
        </w:rPr>
        <w:t xml:space="preserve">Responsable </w:t>
      </w:r>
      <w:r w:rsidRPr="00B17AE4">
        <w:rPr>
          <w:b/>
          <w:sz w:val="20"/>
          <w:szCs w:val="20"/>
          <w:lang w:val="fr-FR"/>
        </w:rPr>
        <w:t xml:space="preserve">Qualité </w:t>
      </w:r>
      <w:r w:rsidR="00B7404C">
        <w:rPr>
          <w:b/>
          <w:sz w:val="20"/>
          <w:szCs w:val="20"/>
          <w:lang w:val="fr-FR"/>
        </w:rPr>
        <w:t xml:space="preserve">Santé </w:t>
      </w:r>
      <w:r w:rsidRPr="00B17AE4">
        <w:rPr>
          <w:b/>
          <w:sz w:val="20"/>
          <w:szCs w:val="20"/>
          <w:lang w:val="fr-FR"/>
        </w:rPr>
        <w:t xml:space="preserve">Sécurité </w:t>
      </w:r>
      <w:r w:rsidR="00B7404C">
        <w:rPr>
          <w:b/>
          <w:sz w:val="20"/>
          <w:szCs w:val="20"/>
          <w:lang w:val="fr-FR"/>
        </w:rPr>
        <w:t xml:space="preserve">et </w:t>
      </w:r>
      <w:r w:rsidRPr="00B17AE4">
        <w:rPr>
          <w:b/>
          <w:sz w:val="20"/>
          <w:szCs w:val="20"/>
          <w:lang w:val="fr-FR"/>
        </w:rPr>
        <w:t>Environnement Q</w:t>
      </w:r>
      <w:r w:rsidR="00B7404C">
        <w:rPr>
          <w:b/>
          <w:sz w:val="20"/>
          <w:szCs w:val="20"/>
          <w:lang w:val="fr-FR"/>
        </w:rPr>
        <w:t>H</w:t>
      </w:r>
      <w:r w:rsidRPr="00B17AE4">
        <w:rPr>
          <w:b/>
          <w:sz w:val="20"/>
          <w:szCs w:val="20"/>
          <w:lang w:val="fr-FR"/>
        </w:rPr>
        <w:t>SE</w:t>
      </w:r>
    </w:p>
    <w:p w14:paraId="4E2C4EFF" w14:textId="013460C1" w:rsidR="00647EDE" w:rsidRPr="00B17AE4" w:rsidRDefault="00647EDE" w:rsidP="00647EDE">
      <w:pPr>
        <w:pStyle w:val="Default"/>
        <w:ind w:left="708" w:firstLine="540"/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Activités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 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: </w:t>
      </w:r>
    </w:p>
    <w:p w14:paraId="58F26D6C" w14:textId="572B29AD" w:rsidR="00647EDE" w:rsidRPr="00B17AE4" w:rsidRDefault="00647EDE" w:rsidP="0042315A">
      <w:pPr>
        <w:pStyle w:val="Default"/>
        <w:numPr>
          <w:ilvl w:val="0"/>
          <w:numId w:val="2"/>
        </w:numPr>
        <w:spacing w:after="16"/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Responsable de l</w:t>
      </w:r>
      <w:r w:rsidR="00941A5A">
        <w:rPr>
          <w:rFonts w:eastAsia="Times New Roman"/>
          <w:color w:val="2A2A2A"/>
          <w:sz w:val="20"/>
          <w:szCs w:val="20"/>
          <w:lang w:val="fr-FR" w:eastAsia="ar-SA"/>
        </w:rPr>
        <w:t>’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ensemble des activités visant le maintien et l</w:t>
      </w:r>
      <w:r w:rsidR="00941A5A">
        <w:rPr>
          <w:rFonts w:eastAsia="Times New Roman"/>
          <w:color w:val="2A2A2A"/>
          <w:sz w:val="20"/>
          <w:szCs w:val="20"/>
          <w:lang w:val="fr-FR" w:eastAsia="ar-SA"/>
        </w:rPr>
        <w:t>’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application des normes CSA, BNQ, NSF, ULC, DWV… sur tous les produits fabriqués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; </w:t>
      </w:r>
    </w:p>
    <w:p w14:paraId="1086D64E" w14:textId="79518E80" w:rsidR="00941A5A" w:rsidRDefault="00647EDE" w:rsidP="003065B5">
      <w:pPr>
        <w:pStyle w:val="Default"/>
        <w:numPr>
          <w:ilvl w:val="0"/>
          <w:numId w:val="2"/>
        </w:numPr>
        <w:spacing w:after="16"/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Gestion des non-conformités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;</w:t>
      </w:r>
    </w:p>
    <w:p w14:paraId="72CEB8CC" w14:textId="0635D55D" w:rsidR="00647EDE" w:rsidRPr="00B17AE4" w:rsidRDefault="00647EDE" w:rsidP="003065B5">
      <w:pPr>
        <w:pStyle w:val="Default"/>
        <w:numPr>
          <w:ilvl w:val="0"/>
          <w:numId w:val="2"/>
        </w:numPr>
        <w:spacing w:after="16"/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Certification des normes ISO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 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9001, </w:t>
      </w:r>
      <w:r w:rsidR="00542DB0">
        <w:rPr>
          <w:rFonts w:eastAsia="Times New Roman"/>
          <w:color w:val="2A2A2A"/>
          <w:sz w:val="20"/>
          <w:szCs w:val="20"/>
          <w:lang w:val="fr-FR" w:eastAsia="ar-SA"/>
        </w:rPr>
        <w:t>ISO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 </w:t>
      </w:r>
      <w:r w:rsidR="00542DB0">
        <w:rPr>
          <w:rFonts w:eastAsia="Times New Roman"/>
          <w:color w:val="2A2A2A"/>
          <w:sz w:val="20"/>
          <w:szCs w:val="20"/>
          <w:lang w:val="fr-FR" w:eastAsia="ar-SA"/>
        </w:rPr>
        <w:t>45001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et ISO14001 pour l</w:t>
      </w:r>
      <w:r w:rsidR="00941A5A">
        <w:rPr>
          <w:rFonts w:eastAsia="Times New Roman"/>
          <w:color w:val="2A2A2A"/>
          <w:sz w:val="20"/>
          <w:szCs w:val="20"/>
          <w:lang w:val="fr-FR" w:eastAsia="ar-SA"/>
        </w:rPr>
        <w:t>’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ensemble de l’usine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; </w:t>
      </w:r>
    </w:p>
    <w:p w14:paraId="7750DCB7" w14:textId="5263B090" w:rsidR="00647EDE" w:rsidRPr="00B17AE4" w:rsidRDefault="00647EDE" w:rsidP="0042315A">
      <w:pPr>
        <w:pStyle w:val="Default"/>
        <w:numPr>
          <w:ilvl w:val="0"/>
          <w:numId w:val="2"/>
        </w:numPr>
        <w:spacing w:after="16"/>
        <w:rPr>
          <w:rFonts w:eastAsia="Times New Roman"/>
          <w:color w:val="2A2A2A"/>
          <w:sz w:val="20"/>
          <w:szCs w:val="20"/>
          <w:lang w:val="fr-FR" w:eastAsia="ar-SA"/>
        </w:rPr>
      </w:pP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Gestion du laboratoire équipe de 10 inspecteurs et techniciens (validation des méthodes </w:t>
      </w:r>
      <w:r w:rsidR="00542DB0">
        <w:rPr>
          <w:rFonts w:eastAsia="Times New Roman"/>
          <w:color w:val="2A2A2A"/>
          <w:sz w:val="20"/>
          <w:szCs w:val="20"/>
          <w:lang w:val="fr-FR" w:eastAsia="ar-SA"/>
        </w:rPr>
        <w:t>a</w:t>
      </w:r>
      <w:r w:rsidR="00542DB0" w:rsidRPr="00B17AE4">
        <w:rPr>
          <w:rFonts w:eastAsia="Times New Roman"/>
          <w:color w:val="2A2A2A"/>
          <w:sz w:val="20"/>
          <w:szCs w:val="20"/>
          <w:lang w:val="fr-FR" w:eastAsia="ar-SA"/>
        </w:rPr>
        <w:t>nalytiques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, des procédés, des matières premières, des produi</w:t>
      </w:r>
      <w:r w:rsidR="000A7FB5" w:rsidRPr="00B17AE4">
        <w:rPr>
          <w:rFonts w:eastAsia="Times New Roman"/>
          <w:color w:val="2A2A2A"/>
          <w:sz w:val="20"/>
          <w:szCs w:val="20"/>
          <w:lang w:val="fr-FR" w:eastAsia="ar-SA"/>
        </w:rPr>
        <w:t>ts finis, de l</w:t>
      </w:r>
      <w:r w:rsidR="00941A5A">
        <w:rPr>
          <w:rFonts w:eastAsia="Times New Roman"/>
          <w:color w:val="2A2A2A"/>
          <w:sz w:val="20"/>
          <w:szCs w:val="20"/>
          <w:lang w:val="fr-FR" w:eastAsia="ar-SA"/>
        </w:rPr>
        <w:t>’</w:t>
      </w:r>
      <w:r w:rsidR="000A7FB5"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étalonnage et 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>la maintenance des équipements du laboratoire</w:t>
      </w:r>
      <w:r w:rsidR="00542DB0" w:rsidRPr="00B17AE4">
        <w:rPr>
          <w:rFonts w:eastAsia="Times New Roman"/>
          <w:color w:val="2A2A2A"/>
          <w:sz w:val="20"/>
          <w:szCs w:val="20"/>
          <w:lang w:val="fr-FR" w:eastAsia="ar-SA"/>
        </w:rPr>
        <w:t>)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="00542DB0" w:rsidRPr="00B17AE4">
        <w:rPr>
          <w:rFonts w:eastAsia="Times New Roman"/>
          <w:color w:val="2A2A2A"/>
          <w:sz w:val="20"/>
          <w:szCs w:val="20"/>
          <w:lang w:val="fr-FR" w:eastAsia="ar-SA"/>
        </w:rPr>
        <w:t>;</w:t>
      </w:r>
      <w:r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</w:t>
      </w:r>
    </w:p>
    <w:p w14:paraId="74305396" w14:textId="09488111" w:rsidR="00647EDE" w:rsidRPr="00B17AE4" w:rsidRDefault="00690073" w:rsidP="00E33564">
      <w:pPr>
        <w:pStyle w:val="Default"/>
        <w:numPr>
          <w:ilvl w:val="0"/>
          <w:numId w:val="2"/>
        </w:numPr>
        <w:spacing w:after="16"/>
        <w:rPr>
          <w:rFonts w:eastAsia="Times New Roman"/>
          <w:color w:val="2A2A2A"/>
          <w:sz w:val="20"/>
          <w:szCs w:val="20"/>
          <w:lang w:val="fr-FR" w:eastAsia="ar-SA"/>
        </w:rPr>
      </w:pPr>
      <w:r>
        <w:rPr>
          <w:rFonts w:eastAsia="Times New Roman"/>
          <w:color w:val="2A2A2A"/>
          <w:sz w:val="20"/>
          <w:szCs w:val="20"/>
          <w:lang w:val="fr-FR" w:eastAsia="ar-SA"/>
        </w:rPr>
        <w:t>R</w:t>
      </w:r>
      <w:r w:rsidR="00647EDE" w:rsidRPr="00B17AE4">
        <w:rPr>
          <w:rFonts w:eastAsia="Times New Roman"/>
          <w:color w:val="2A2A2A"/>
          <w:sz w:val="20"/>
          <w:szCs w:val="20"/>
          <w:lang w:val="fr-FR" w:eastAsia="ar-SA"/>
        </w:rPr>
        <w:t>eprésentation de la compagnie auprès des organismes gérant les normes de qualité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 </w:t>
      </w:r>
      <w:r w:rsidR="00647EDE"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; </w:t>
      </w:r>
    </w:p>
    <w:p w14:paraId="7D038C1D" w14:textId="5C93BC64" w:rsidR="00647EDE" w:rsidRPr="00B17AE4" w:rsidRDefault="00690073" w:rsidP="00E33564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  <w:lang w:val="fr-FR"/>
        </w:rPr>
      </w:pPr>
      <w:r>
        <w:rPr>
          <w:rFonts w:eastAsia="Times New Roman"/>
          <w:color w:val="2A2A2A"/>
          <w:sz w:val="20"/>
          <w:szCs w:val="20"/>
          <w:lang w:val="fr-FR" w:eastAsia="ar-SA"/>
        </w:rPr>
        <w:t>P</w:t>
      </w:r>
      <w:r w:rsidR="00647EDE" w:rsidRPr="00B17AE4">
        <w:rPr>
          <w:rFonts w:eastAsia="Times New Roman"/>
          <w:color w:val="2A2A2A"/>
          <w:sz w:val="20"/>
          <w:szCs w:val="20"/>
          <w:lang w:val="fr-FR" w:eastAsia="ar-SA"/>
        </w:rPr>
        <w:t>romotion de la philosophie de la qualité et de l</w:t>
      </w:r>
      <w:r w:rsidR="00941A5A">
        <w:rPr>
          <w:rFonts w:eastAsia="Times New Roman"/>
          <w:color w:val="2A2A2A"/>
          <w:sz w:val="20"/>
          <w:szCs w:val="20"/>
          <w:lang w:val="fr-FR" w:eastAsia="ar-SA"/>
        </w:rPr>
        <w:t>’</w:t>
      </w:r>
      <w:r w:rsidR="00647EDE" w:rsidRPr="00B17AE4">
        <w:rPr>
          <w:rFonts w:eastAsia="Times New Roman"/>
          <w:color w:val="2A2A2A"/>
          <w:sz w:val="20"/>
          <w:szCs w:val="20"/>
          <w:lang w:val="fr-FR" w:eastAsia="ar-SA"/>
        </w:rPr>
        <w:t>amélioration continue (</w:t>
      </w:r>
      <w:r w:rsidR="000A7FB5" w:rsidRPr="00B17AE4">
        <w:rPr>
          <w:rFonts w:eastAsia="Times New Roman"/>
          <w:color w:val="2A2A2A"/>
          <w:sz w:val="20"/>
          <w:szCs w:val="20"/>
          <w:lang w:val="fr-FR" w:eastAsia="ar-SA"/>
        </w:rPr>
        <w:t>Kaizen</w:t>
      </w:r>
      <w:r w:rsidR="00647EDE" w:rsidRPr="00B17AE4">
        <w:rPr>
          <w:rFonts w:eastAsia="Times New Roman"/>
          <w:color w:val="2A2A2A"/>
          <w:sz w:val="20"/>
          <w:szCs w:val="20"/>
          <w:lang w:val="fr-FR" w:eastAsia="ar-SA"/>
        </w:rPr>
        <w:t>, 5</w:t>
      </w:r>
      <w:r w:rsidR="002769B7">
        <w:rPr>
          <w:rFonts w:eastAsia="Times New Roman"/>
          <w:color w:val="2A2A2A"/>
          <w:sz w:val="20"/>
          <w:szCs w:val="20"/>
          <w:lang w:val="fr-FR" w:eastAsia="ar-SA"/>
        </w:rPr>
        <w:t> S</w:t>
      </w:r>
      <w:r w:rsidR="00647EDE" w:rsidRPr="00B17AE4">
        <w:rPr>
          <w:rFonts w:eastAsia="Times New Roman"/>
          <w:color w:val="2A2A2A"/>
          <w:sz w:val="20"/>
          <w:szCs w:val="20"/>
          <w:lang w:val="fr-FR" w:eastAsia="ar-SA"/>
        </w:rPr>
        <w:t>,</w:t>
      </w:r>
      <w:r w:rsidR="000A7FB5"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 Lean, etc.</w:t>
      </w:r>
      <w:r w:rsidR="00647EDE" w:rsidRPr="00B17AE4">
        <w:rPr>
          <w:rFonts w:eastAsia="Times New Roman"/>
          <w:color w:val="2A2A2A"/>
          <w:sz w:val="20"/>
          <w:szCs w:val="20"/>
          <w:lang w:val="fr-FR" w:eastAsia="ar-SA"/>
        </w:rPr>
        <w:t xml:space="preserve">). </w:t>
      </w:r>
    </w:p>
    <w:p w14:paraId="0C2320A9" w14:textId="0F75CD9B" w:rsidR="005D6CAB" w:rsidRPr="00B17AE4" w:rsidRDefault="00647EDE" w:rsidP="00397A35">
      <w:pPr>
        <w:pStyle w:val="Titre1"/>
        <w:numPr>
          <w:ilvl w:val="0"/>
          <w:numId w:val="10"/>
        </w:numPr>
        <w:tabs>
          <w:tab w:val="left" w:pos="-180"/>
        </w:tabs>
        <w:jc w:val="left"/>
        <w:rPr>
          <w:color w:val="000000"/>
          <w:sz w:val="20"/>
          <w:szCs w:val="20"/>
        </w:rPr>
      </w:pPr>
      <w:r w:rsidRPr="00B17AE4">
        <w:rPr>
          <w:sz w:val="20"/>
          <w:szCs w:val="20"/>
        </w:rPr>
        <w:t>Janvier 2012</w:t>
      </w:r>
      <w:r w:rsidR="005D6CAB" w:rsidRPr="00B17AE4">
        <w:rPr>
          <w:sz w:val="20"/>
          <w:szCs w:val="20"/>
        </w:rPr>
        <w:t xml:space="preserve"> </w:t>
      </w:r>
      <w:r w:rsidR="002769B7">
        <w:rPr>
          <w:sz w:val="20"/>
          <w:szCs w:val="20"/>
        </w:rPr>
        <w:t>—</w:t>
      </w:r>
      <w:r w:rsidR="00B47BE6" w:rsidRPr="00B17AE4">
        <w:rPr>
          <w:sz w:val="20"/>
          <w:szCs w:val="20"/>
        </w:rPr>
        <w:t xml:space="preserve"> </w:t>
      </w:r>
      <w:r w:rsidRPr="00B17AE4">
        <w:rPr>
          <w:sz w:val="20"/>
          <w:szCs w:val="20"/>
        </w:rPr>
        <w:t>Mai 2012</w:t>
      </w:r>
      <w:r w:rsidR="00B47BE6" w:rsidRPr="00B17AE4">
        <w:rPr>
          <w:sz w:val="20"/>
          <w:szCs w:val="20"/>
        </w:rPr>
        <w:t> </w:t>
      </w:r>
      <w:r w:rsidR="005D6CAB" w:rsidRPr="00B17AE4">
        <w:rPr>
          <w:sz w:val="20"/>
          <w:szCs w:val="20"/>
        </w:rPr>
        <w:t xml:space="preserve">: Bombardier </w:t>
      </w:r>
      <w:r w:rsidR="00941A5A">
        <w:rPr>
          <w:sz w:val="20"/>
          <w:szCs w:val="20"/>
        </w:rPr>
        <w:t>a</w:t>
      </w:r>
      <w:r w:rsidR="005D6CAB" w:rsidRPr="00B17AE4">
        <w:rPr>
          <w:sz w:val="20"/>
          <w:szCs w:val="20"/>
        </w:rPr>
        <w:t xml:space="preserve">éronautique </w:t>
      </w:r>
      <w:r w:rsidR="005D6CAB" w:rsidRPr="00B17AE4">
        <w:rPr>
          <w:b w:val="0"/>
          <w:sz w:val="20"/>
          <w:szCs w:val="20"/>
        </w:rPr>
        <w:t>à Montréal</w:t>
      </w:r>
      <w:r w:rsidR="007151F0" w:rsidRPr="00B17AE4">
        <w:rPr>
          <w:b w:val="0"/>
          <w:sz w:val="20"/>
          <w:szCs w:val="20"/>
        </w:rPr>
        <w:t xml:space="preserve"> - Canada</w:t>
      </w:r>
    </w:p>
    <w:p w14:paraId="3AA8AB11" w14:textId="77777777" w:rsidR="005D6CAB" w:rsidRPr="00B17AE4" w:rsidRDefault="005D6CAB" w:rsidP="00922EF4">
      <w:pPr>
        <w:rPr>
          <w:sz w:val="20"/>
          <w:szCs w:val="20"/>
        </w:rPr>
      </w:pPr>
      <w:r w:rsidRPr="00B17AE4">
        <w:rPr>
          <w:sz w:val="20"/>
          <w:szCs w:val="20"/>
        </w:rPr>
        <w:t xml:space="preserve"> </w:t>
      </w:r>
      <w:r w:rsidR="00C01816" w:rsidRPr="00B17AE4">
        <w:rPr>
          <w:sz w:val="20"/>
          <w:szCs w:val="20"/>
        </w:rPr>
        <w:t xml:space="preserve">                           </w:t>
      </w:r>
      <w:r w:rsidRPr="00B17AE4">
        <w:rPr>
          <w:sz w:val="20"/>
          <w:szCs w:val="20"/>
        </w:rPr>
        <w:t>Secteur d’activités : Aéronautique</w:t>
      </w:r>
    </w:p>
    <w:p w14:paraId="73B78370" w14:textId="3FF7033E" w:rsidR="005D6CAB" w:rsidRPr="00B17AE4" w:rsidRDefault="005D6CAB" w:rsidP="00922EF4">
      <w:pPr>
        <w:rPr>
          <w:b/>
          <w:bCs/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Fonction : </w:t>
      </w:r>
      <w:r w:rsidR="003D1879">
        <w:rPr>
          <w:b/>
          <w:sz w:val="20"/>
          <w:szCs w:val="20"/>
        </w:rPr>
        <w:t xml:space="preserve">Ingénieur </w:t>
      </w:r>
      <w:r w:rsidR="00941A5A">
        <w:rPr>
          <w:b/>
          <w:sz w:val="20"/>
          <w:szCs w:val="20"/>
        </w:rPr>
        <w:t>s</w:t>
      </w:r>
      <w:r w:rsidR="00542DB0" w:rsidRPr="00B17AE4">
        <w:rPr>
          <w:b/>
          <w:sz w:val="20"/>
          <w:szCs w:val="20"/>
        </w:rPr>
        <w:t>tratégie</w:t>
      </w:r>
      <w:r w:rsidRPr="00B17AE4">
        <w:rPr>
          <w:b/>
          <w:sz w:val="20"/>
          <w:szCs w:val="20"/>
        </w:rPr>
        <w:t xml:space="preserve"> industrielle et fabrication</w:t>
      </w:r>
    </w:p>
    <w:p w14:paraId="623A5ED7" w14:textId="77777777" w:rsidR="005D6CAB" w:rsidRPr="00B17AE4" w:rsidRDefault="005D6CAB" w:rsidP="00922EF4">
      <w:pPr>
        <w:rPr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Activités :</w:t>
      </w:r>
    </w:p>
    <w:p w14:paraId="74554162" w14:textId="7385C918" w:rsidR="005D6CAB" w:rsidRPr="00B17AE4" w:rsidRDefault="005D6CAB" w:rsidP="003065B5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color w:val="2A2A2A"/>
          <w:sz w:val="20"/>
          <w:szCs w:val="20"/>
        </w:rPr>
        <w:t>Élaborer la cartographie VSM des secteurs d’usinage, de composites et d’assemblage</w:t>
      </w:r>
      <w:r w:rsidR="002769B7">
        <w:rPr>
          <w:color w:val="2A2A2A"/>
          <w:sz w:val="20"/>
          <w:szCs w:val="20"/>
        </w:rPr>
        <w:t> </w:t>
      </w:r>
      <w:r w:rsidR="003D1879">
        <w:rPr>
          <w:color w:val="2A2A2A"/>
          <w:sz w:val="20"/>
          <w:szCs w:val="20"/>
        </w:rPr>
        <w:t>;</w:t>
      </w:r>
      <w:r w:rsidRPr="00B17AE4">
        <w:rPr>
          <w:color w:val="2A2A2A"/>
          <w:sz w:val="20"/>
          <w:szCs w:val="20"/>
        </w:rPr>
        <w:t xml:space="preserve"> </w:t>
      </w:r>
    </w:p>
    <w:p w14:paraId="05BA404B" w14:textId="4BA5BABE" w:rsidR="005D6CAB" w:rsidRPr="00B17AE4" w:rsidRDefault="00C401C6" w:rsidP="00922EF4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color w:val="2A2A2A"/>
          <w:sz w:val="20"/>
          <w:szCs w:val="20"/>
        </w:rPr>
        <w:t>Modéliser et simuler</w:t>
      </w:r>
      <w:r w:rsidR="005D6CAB" w:rsidRPr="00B17AE4">
        <w:rPr>
          <w:color w:val="2A2A2A"/>
          <w:sz w:val="20"/>
          <w:szCs w:val="20"/>
        </w:rPr>
        <w:t xml:space="preserve"> des systèmes sous le </w:t>
      </w:r>
      <w:r w:rsidR="000A7FB5" w:rsidRPr="00B17AE4">
        <w:rPr>
          <w:color w:val="2A2A2A"/>
          <w:sz w:val="20"/>
          <w:szCs w:val="20"/>
        </w:rPr>
        <w:t>logiciel Aréna</w:t>
      </w:r>
      <w:r w:rsidR="005D6CAB" w:rsidRPr="00B17AE4">
        <w:rPr>
          <w:color w:val="2A2A2A"/>
          <w:sz w:val="20"/>
          <w:szCs w:val="20"/>
        </w:rPr>
        <w:t xml:space="preserve"> (optimisation et recommandation)</w:t>
      </w:r>
      <w:r w:rsidR="002769B7">
        <w:rPr>
          <w:color w:val="2A2A2A"/>
          <w:sz w:val="20"/>
          <w:szCs w:val="20"/>
        </w:rPr>
        <w:t> </w:t>
      </w:r>
      <w:r w:rsidR="005D6CAB" w:rsidRPr="00B17AE4">
        <w:rPr>
          <w:sz w:val="20"/>
          <w:szCs w:val="20"/>
        </w:rPr>
        <w:t>;</w:t>
      </w:r>
    </w:p>
    <w:p w14:paraId="5541421B" w14:textId="1894D78E" w:rsidR="005D6CAB" w:rsidRPr="00B17AE4" w:rsidRDefault="005D6CAB" w:rsidP="00922EF4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color w:val="2A2A2A"/>
          <w:sz w:val="20"/>
          <w:szCs w:val="20"/>
        </w:rPr>
        <w:t>Définir des capacités de production des secteurs d’usinage, de composites et d’assemblage</w:t>
      </w:r>
      <w:r w:rsidR="002769B7">
        <w:rPr>
          <w:color w:val="2A2A2A"/>
          <w:sz w:val="20"/>
          <w:szCs w:val="20"/>
        </w:rPr>
        <w:t> </w:t>
      </w:r>
      <w:r w:rsidRPr="00B17AE4">
        <w:rPr>
          <w:color w:val="2A2A2A"/>
          <w:sz w:val="20"/>
          <w:szCs w:val="20"/>
        </w:rPr>
        <w:t>;</w:t>
      </w:r>
    </w:p>
    <w:p w14:paraId="4391DCE0" w14:textId="19558017" w:rsidR="005D6CAB" w:rsidRPr="00B17AE4" w:rsidRDefault="005D6CAB" w:rsidP="00922EF4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>Participer à l’élaboration des ateliers de vision stratégie de fabrication</w:t>
      </w:r>
      <w:r w:rsidR="002769B7">
        <w:rPr>
          <w:sz w:val="20"/>
          <w:szCs w:val="20"/>
        </w:rPr>
        <w:t> ;</w:t>
      </w:r>
    </w:p>
    <w:p w14:paraId="4DD359C3" w14:textId="77B5F6E7" w:rsidR="005D6CAB" w:rsidRPr="00B17AE4" w:rsidRDefault="00542DB0" w:rsidP="007151F0">
      <w:pPr>
        <w:pStyle w:val="Paragraphedeliste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B17AE4">
        <w:rPr>
          <w:sz w:val="20"/>
          <w:szCs w:val="20"/>
        </w:rPr>
        <w:t>Participer aux</w:t>
      </w:r>
      <w:r w:rsidR="005D6CAB" w:rsidRPr="00B17AE4">
        <w:rPr>
          <w:sz w:val="20"/>
          <w:szCs w:val="20"/>
        </w:rPr>
        <w:t xml:space="preserve"> audits internes de </w:t>
      </w:r>
      <w:r>
        <w:rPr>
          <w:sz w:val="20"/>
          <w:szCs w:val="20"/>
        </w:rPr>
        <w:t>g</w:t>
      </w:r>
      <w:r w:rsidR="005D6CAB" w:rsidRPr="00B17AE4">
        <w:rPr>
          <w:sz w:val="20"/>
          <w:szCs w:val="20"/>
        </w:rPr>
        <w:t>énie industriel et planifications stratégique</w:t>
      </w:r>
      <w:r w:rsidR="00941A5A">
        <w:rPr>
          <w:sz w:val="20"/>
          <w:szCs w:val="20"/>
        </w:rPr>
        <w:t>s.</w:t>
      </w:r>
    </w:p>
    <w:p w14:paraId="40276641" w14:textId="5D312830" w:rsidR="005D6CAB" w:rsidRPr="00B17AE4" w:rsidRDefault="000A7FB5" w:rsidP="00397A35">
      <w:pPr>
        <w:pStyle w:val="Titre1"/>
        <w:numPr>
          <w:ilvl w:val="0"/>
          <w:numId w:val="10"/>
        </w:numPr>
        <w:tabs>
          <w:tab w:val="left" w:pos="-180"/>
        </w:tabs>
        <w:jc w:val="left"/>
        <w:rPr>
          <w:color w:val="000000"/>
          <w:sz w:val="20"/>
          <w:szCs w:val="20"/>
        </w:rPr>
      </w:pPr>
      <w:r w:rsidRPr="00B17AE4">
        <w:rPr>
          <w:sz w:val="20"/>
          <w:szCs w:val="20"/>
        </w:rPr>
        <w:t>Janvier 2009</w:t>
      </w:r>
      <w:r w:rsidR="005D6CAB" w:rsidRPr="00B17AE4">
        <w:rPr>
          <w:sz w:val="20"/>
          <w:szCs w:val="20"/>
        </w:rPr>
        <w:t xml:space="preserve"> </w:t>
      </w:r>
      <w:r w:rsidR="002769B7">
        <w:rPr>
          <w:sz w:val="20"/>
          <w:szCs w:val="20"/>
        </w:rPr>
        <w:t>—</w:t>
      </w:r>
      <w:r w:rsidR="005D6CAB" w:rsidRPr="00B17AE4">
        <w:rPr>
          <w:sz w:val="20"/>
          <w:szCs w:val="20"/>
        </w:rPr>
        <w:t xml:space="preserve"> </w:t>
      </w:r>
      <w:r w:rsidRPr="00B17AE4">
        <w:rPr>
          <w:sz w:val="20"/>
          <w:szCs w:val="20"/>
        </w:rPr>
        <w:t>Aout 2011</w:t>
      </w:r>
      <w:r w:rsidR="005D6CAB" w:rsidRPr="00B17AE4">
        <w:rPr>
          <w:sz w:val="20"/>
          <w:szCs w:val="20"/>
        </w:rPr>
        <w:t xml:space="preserve"> : GENERAL ELECTRIC </w:t>
      </w:r>
      <w:r w:rsidR="005D6CAB" w:rsidRPr="00B17AE4">
        <w:rPr>
          <w:b w:val="0"/>
          <w:sz w:val="20"/>
          <w:szCs w:val="20"/>
        </w:rPr>
        <w:t>à Montréal</w:t>
      </w:r>
      <w:r w:rsidR="007151F0" w:rsidRPr="00B17AE4">
        <w:rPr>
          <w:b w:val="0"/>
          <w:sz w:val="20"/>
          <w:szCs w:val="20"/>
        </w:rPr>
        <w:t xml:space="preserve"> - Canada</w:t>
      </w:r>
    </w:p>
    <w:p w14:paraId="428AB257" w14:textId="77777777" w:rsidR="005D6CAB" w:rsidRPr="00B17AE4" w:rsidRDefault="00C01816" w:rsidP="002A31EF">
      <w:pPr>
        <w:rPr>
          <w:sz w:val="20"/>
          <w:szCs w:val="20"/>
        </w:rPr>
      </w:pPr>
      <w:r w:rsidRPr="00B17AE4">
        <w:rPr>
          <w:sz w:val="20"/>
          <w:szCs w:val="20"/>
        </w:rPr>
        <w:t xml:space="preserve">                           </w:t>
      </w:r>
      <w:r w:rsidR="005D6CAB" w:rsidRPr="00B17AE4">
        <w:rPr>
          <w:sz w:val="20"/>
          <w:szCs w:val="20"/>
        </w:rPr>
        <w:t xml:space="preserve"> Secteur d’activités : Service d`énergie</w:t>
      </w:r>
    </w:p>
    <w:p w14:paraId="5DE88E91" w14:textId="55B26BD2" w:rsidR="005D6CAB" w:rsidRPr="00B17AE4" w:rsidRDefault="005D6CAB" w:rsidP="004D603E">
      <w:pPr>
        <w:rPr>
          <w:b/>
          <w:bCs/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Fonction :</w:t>
      </w:r>
      <w:r w:rsidR="003D1879">
        <w:rPr>
          <w:sz w:val="20"/>
          <w:szCs w:val="20"/>
        </w:rPr>
        <w:t xml:space="preserve"> </w:t>
      </w:r>
      <w:r w:rsidR="003D1879" w:rsidRPr="003D1879">
        <w:rPr>
          <w:b/>
          <w:bCs/>
          <w:sz w:val="20"/>
          <w:szCs w:val="20"/>
        </w:rPr>
        <w:t>Ingénieur test et validation</w:t>
      </w:r>
      <w:r w:rsidR="00941A5A">
        <w:rPr>
          <w:b/>
          <w:bCs/>
          <w:sz w:val="20"/>
          <w:szCs w:val="20"/>
        </w:rPr>
        <w:t xml:space="preserve"> de </w:t>
      </w:r>
      <w:r w:rsidRPr="00B17AE4">
        <w:rPr>
          <w:b/>
          <w:sz w:val="20"/>
          <w:szCs w:val="20"/>
        </w:rPr>
        <w:t>produit.</w:t>
      </w:r>
    </w:p>
    <w:p w14:paraId="3DB23E25" w14:textId="77777777" w:rsidR="005D6CAB" w:rsidRPr="00B17AE4" w:rsidRDefault="005D6CAB" w:rsidP="004D603E">
      <w:pPr>
        <w:rPr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Activités :</w:t>
      </w:r>
    </w:p>
    <w:p w14:paraId="7A06F9BD" w14:textId="5DBE7949" w:rsidR="005D6CAB" w:rsidRPr="00B17AE4" w:rsidRDefault="005D6CAB" w:rsidP="004D603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color w:val="2A2A2A"/>
          <w:sz w:val="20"/>
          <w:szCs w:val="20"/>
        </w:rPr>
        <w:t xml:space="preserve">Participer au développement et au transfert en production des nouveaux systèmes de mesure et contrôle pour les transformateurs destinés aux utilités </w:t>
      </w:r>
      <w:r w:rsidR="003D1879" w:rsidRPr="00B17AE4">
        <w:rPr>
          <w:color w:val="2A2A2A"/>
          <w:sz w:val="20"/>
          <w:szCs w:val="20"/>
        </w:rPr>
        <w:t>électriques</w:t>
      </w:r>
      <w:r w:rsidR="002769B7">
        <w:rPr>
          <w:sz w:val="20"/>
          <w:szCs w:val="20"/>
        </w:rPr>
        <w:t> </w:t>
      </w:r>
      <w:r w:rsidR="003D1879" w:rsidRPr="00B17AE4">
        <w:rPr>
          <w:sz w:val="20"/>
          <w:szCs w:val="20"/>
        </w:rPr>
        <w:t>;</w:t>
      </w:r>
      <w:r w:rsidRPr="00B17AE4">
        <w:rPr>
          <w:sz w:val="20"/>
          <w:szCs w:val="20"/>
        </w:rPr>
        <w:t xml:space="preserve"> </w:t>
      </w:r>
    </w:p>
    <w:p w14:paraId="78A7C1DD" w14:textId="7C88C1DF" w:rsidR="005D6CAB" w:rsidRPr="00B17AE4" w:rsidRDefault="005D6CAB" w:rsidP="004D603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color w:val="2A2A2A"/>
          <w:sz w:val="20"/>
          <w:szCs w:val="20"/>
        </w:rPr>
        <w:t xml:space="preserve">Assemblage et validation des </w:t>
      </w:r>
      <w:r w:rsidR="003D1879" w:rsidRPr="00B17AE4">
        <w:rPr>
          <w:color w:val="2A2A2A"/>
          <w:sz w:val="20"/>
          <w:szCs w:val="20"/>
        </w:rPr>
        <w:t>prototypes</w:t>
      </w:r>
      <w:r w:rsidR="002769B7">
        <w:rPr>
          <w:sz w:val="20"/>
          <w:szCs w:val="20"/>
        </w:rPr>
        <w:t> </w:t>
      </w:r>
      <w:r w:rsidR="003D1879" w:rsidRPr="00B17AE4">
        <w:rPr>
          <w:sz w:val="20"/>
          <w:szCs w:val="20"/>
        </w:rPr>
        <w:t>;</w:t>
      </w:r>
    </w:p>
    <w:p w14:paraId="56C54560" w14:textId="1C00F41C" w:rsidR="005D6CAB" w:rsidRPr="00B17AE4" w:rsidRDefault="005D6CAB" w:rsidP="004D603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color w:val="2A2A2A"/>
          <w:sz w:val="20"/>
          <w:szCs w:val="20"/>
        </w:rPr>
        <w:t>Rédaction de documents d</w:t>
      </w:r>
      <w:r w:rsidR="00941A5A">
        <w:rPr>
          <w:color w:val="2A2A2A"/>
          <w:sz w:val="20"/>
          <w:szCs w:val="20"/>
        </w:rPr>
        <w:t>’</w:t>
      </w:r>
      <w:r w:rsidRPr="00B17AE4">
        <w:rPr>
          <w:color w:val="2A2A2A"/>
          <w:sz w:val="20"/>
          <w:szCs w:val="20"/>
        </w:rPr>
        <w:t>ingénierie (plan et rapport de test, procédures, etc.)</w:t>
      </w:r>
      <w:r w:rsidR="002769B7">
        <w:rPr>
          <w:sz w:val="20"/>
          <w:szCs w:val="20"/>
        </w:rPr>
        <w:t> </w:t>
      </w:r>
      <w:r w:rsidRPr="00B17AE4">
        <w:rPr>
          <w:sz w:val="20"/>
          <w:szCs w:val="20"/>
        </w:rPr>
        <w:t>;</w:t>
      </w:r>
    </w:p>
    <w:p w14:paraId="69036B15" w14:textId="30190C3E" w:rsidR="005D6CAB" w:rsidRPr="00B17AE4" w:rsidRDefault="005D6CAB" w:rsidP="004D603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color w:val="2A2A2A"/>
          <w:sz w:val="20"/>
          <w:szCs w:val="20"/>
        </w:rPr>
        <w:t>Tester les fonctionnalités ma</w:t>
      </w:r>
      <w:r w:rsidR="00135EC4" w:rsidRPr="00B17AE4">
        <w:rPr>
          <w:color w:val="2A2A2A"/>
          <w:sz w:val="20"/>
          <w:szCs w:val="20"/>
        </w:rPr>
        <w:t xml:space="preserve">térielles du système (hardware) </w:t>
      </w:r>
      <w:r w:rsidRPr="00B17AE4">
        <w:rPr>
          <w:color w:val="2A2A2A"/>
          <w:sz w:val="20"/>
          <w:szCs w:val="20"/>
        </w:rPr>
        <w:t>et du programme (firmware)</w:t>
      </w:r>
      <w:r w:rsidR="002769B7">
        <w:rPr>
          <w:color w:val="2A2A2A"/>
          <w:sz w:val="20"/>
          <w:szCs w:val="20"/>
        </w:rPr>
        <w:t> </w:t>
      </w:r>
      <w:r w:rsidRPr="00B17AE4">
        <w:rPr>
          <w:sz w:val="20"/>
          <w:szCs w:val="20"/>
        </w:rPr>
        <w:t>;</w:t>
      </w:r>
    </w:p>
    <w:p w14:paraId="43300475" w14:textId="77777777" w:rsidR="005D6CAB" w:rsidRPr="00B17AE4" w:rsidRDefault="005D6CAB" w:rsidP="007151F0">
      <w:pPr>
        <w:pStyle w:val="Paragraphedeliste"/>
        <w:numPr>
          <w:ilvl w:val="0"/>
          <w:numId w:val="2"/>
        </w:numPr>
        <w:tabs>
          <w:tab w:val="clear" w:pos="1980"/>
          <w:tab w:val="left" w:pos="-180"/>
          <w:tab w:val="num" w:pos="4140"/>
          <w:tab w:val="left" w:pos="8715"/>
        </w:tabs>
        <w:spacing w:line="360" w:lineRule="auto"/>
        <w:rPr>
          <w:color w:val="3366FF"/>
          <w:sz w:val="20"/>
          <w:szCs w:val="20"/>
        </w:rPr>
      </w:pPr>
      <w:r w:rsidRPr="00B17AE4">
        <w:rPr>
          <w:color w:val="2A2A2A"/>
          <w:sz w:val="20"/>
          <w:szCs w:val="20"/>
        </w:rPr>
        <w:t>Proposer et apporter des corrections et des améliorations au système prototype.</w:t>
      </w:r>
    </w:p>
    <w:p w14:paraId="2427D1B3" w14:textId="3AD6C8CF" w:rsidR="005D6CAB" w:rsidRPr="00B17AE4" w:rsidRDefault="005D6CAB" w:rsidP="00397A35">
      <w:pPr>
        <w:pStyle w:val="Russite"/>
        <w:numPr>
          <w:ilvl w:val="0"/>
          <w:numId w:val="10"/>
        </w:numPr>
        <w:tabs>
          <w:tab w:val="left" w:pos="245"/>
        </w:tabs>
        <w:rPr>
          <w:sz w:val="20"/>
          <w:szCs w:val="20"/>
        </w:rPr>
      </w:pPr>
      <w:r w:rsidRPr="00B17AE4">
        <w:rPr>
          <w:b/>
          <w:bCs/>
          <w:sz w:val="20"/>
          <w:szCs w:val="20"/>
        </w:rPr>
        <w:t xml:space="preserve">Novembre 2005 </w:t>
      </w:r>
      <w:r w:rsidR="002769B7">
        <w:rPr>
          <w:b/>
          <w:bCs/>
          <w:sz w:val="20"/>
          <w:szCs w:val="20"/>
        </w:rPr>
        <w:t>—</w:t>
      </w:r>
      <w:r w:rsidR="003D1879" w:rsidRPr="00B17AE4">
        <w:rPr>
          <w:b/>
          <w:bCs/>
          <w:sz w:val="20"/>
          <w:szCs w:val="20"/>
        </w:rPr>
        <w:t xml:space="preserve"> Mai</w:t>
      </w:r>
      <w:r w:rsidRPr="00B17AE4">
        <w:rPr>
          <w:b/>
          <w:bCs/>
          <w:sz w:val="20"/>
          <w:szCs w:val="20"/>
        </w:rPr>
        <w:t xml:space="preserve"> 2007</w:t>
      </w:r>
      <w:r w:rsidRPr="00B17AE4">
        <w:rPr>
          <w:sz w:val="20"/>
          <w:szCs w:val="20"/>
        </w:rPr>
        <w:t xml:space="preserve"> : </w:t>
      </w:r>
      <w:r w:rsidRPr="00B17AE4">
        <w:rPr>
          <w:b/>
          <w:bCs/>
          <w:sz w:val="20"/>
          <w:szCs w:val="20"/>
        </w:rPr>
        <w:t xml:space="preserve">SMM SOCODAM DAVUM </w:t>
      </w:r>
      <w:r w:rsidR="003065B5" w:rsidRPr="00B17AE4">
        <w:rPr>
          <w:sz w:val="20"/>
          <w:szCs w:val="20"/>
        </w:rPr>
        <w:t>à Casablanca</w:t>
      </w:r>
      <w:r w:rsidR="007151F0" w:rsidRPr="00B17AE4">
        <w:rPr>
          <w:sz w:val="20"/>
          <w:szCs w:val="20"/>
        </w:rPr>
        <w:t xml:space="preserve"> - </w:t>
      </w:r>
      <w:r w:rsidRPr="00B17AE4">
        <w:rPr>
          <w:sz w:val="20"/>
          <w:szCs w:val="20"/>
        </w:rPr>
        <w:t xml:space="preserve">Maroc </w:t>
      </w:r>
    </w:p>
    <w:p w14:paraId="26A487A9" w14:textId="77777777" w:rsidR="005D6CAB" w:rsidRPr="00B17AE4" w:rsidRDefault="005D6CAB" w:rsidP="007503EB">
      <w:pPr>
        <w:rPr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Secteur d’activités : Métallurgie </w:t>
      </w:r>
    </w:p>
    <w:p w14:paraId="10F52AC0" w14:textId="77777777" w:rsidR="005D6CAB" w:rsidRPr="00B17AE4" w:rsidRDefault="005D6CAB" w:rsidP="007503EB">
      <w:pPr>
        <w:rPr>
          <w:b/>
          <w:bCs/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Fonction : </w:t>
      </w:r>
      <w:r w:rsidR="00B47BE6" w:rsidRPr="00B17AE4">
        <w:rPr>
          <w:b/>
          <w:bCs/>
          <w:sz w:val="20"/>
          <w:szCs w:val="20"/>
        </w:rPr>
        <w:t xml:space="preserve">Superviseur </w:t>
      </w:r>
      <w:r w:rsidRPr="00B17AE4">
        <w:rPr>
          <w:b/>
          <w:bCs/>
          <w:sz w:val="20"/>
          <w:szCs w:val="20"/>
        </w:rPr>
        <w:t>en maintenance</w:t>
      </w:r>
    </w:p>
    <w:p w14:paraId="2875BEC0" w14:textId="77777777" w:rsidR="00570031" w:rsidRPr="00B17AE4" w:rsidRDefault="005D6CAB" w:rsidP="00570031">
      <w:pPr>
        <w:rPr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Activités :</w:t>
      </w:r>
    </w:p>
    <w:p w14:paraId="48238BAA" w14:textId="71717C8A" w:rsidR="005D6CAB" w:rsidRPr="00B17AE4" w:rsidRDefault="005D6CAB" w:rsidP="0057003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 xml:space="preserve">Superviser l’équipe des techniciens de maintenance </w:t>
      </w:r>
      <w:r w:rsidR="00941A5A">
        <w:rPr>
          <w:sz w:val="20"/>
          <w:szCs w:val="20"/>
        </w:rPr>
        <w:t>c</w:t>
      </w:r>
      <w:r w:rsidRPr="00B17AE4">
        <w:rPr>
          <w:sz w:val="20"/>
          <w:szCs w:val="20"/>
        </w:rPr>
        <w:t>orrective et préventive</w:t>
      </w:r>
      <w:r w:rsidR="002769B7">
        <w:rPr>
          <w:sz w:val="20"/>
          <w:szCs w:val="20"/>
        </w:rPr>
        <w:t> </w:t>
      </w:r>
      <w:r w:rsidRPr="00B17AE4">
        <w:rPr>
          <w:sz w:val="20"/>
          <w:szCs w:val="20"/>
        </w:rPr>
        <w:t>;</w:t>
      </w:r>
    </w:p>
    <w:p w14:paraId="16B1D047" w14:textId="54464D32" w:rsidR="005D6CAB" w:rsidRPr="00B17AE4" w:rsidRDefault="005D6CAB" w:rsidP="0057003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>Assurer la maintenance curative et préventive des machines de production</w:t>
      </w:r>
      <w:r w:rsidR="002769B7">
        <w:rPr>
          <w:sz w:val="20"/>
          <w:szCs w:val="20"/>
        </w:rPr>
        <w:t> </w:t>
      </w:r>
      <w:r w:rsidRPr="00B17AE4">
        <w:rPr>
          <w:sz w:val="20"/>
          <w:szCs w:val="20"/>
        </w:rPr>
        <w:t>;</w:t>
      </w:r>
    </w:p>
    <w:p w14:paraId="3E8FED43" w14:textId="6256D18E" w:rsidR="003D1879" w:rsidRPr="003D1879" w:rsidRDefault="005D6CAB" w:rsidP="00221A8A">
      <w:pPr>
        <w:pStyle w:val="Paragraphedeliste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D1879">
        <w:rPr>
          <w:sz w:val="20"/>
          <w:szCs w:val="20"/>
        </w:rPr>
        <w:t xml:space="preserve">Implanter un management de TPM et </w:t>
      </w:r>
      <w:r w:rsidR="001112CB" w:rsidRPr="003D1879">
        <w:rPr>
          <w:sz w:val="20"/>
          <w:szCs w:val="20"/>
        </w:rPr>
        <w:t>installer un système de gestion des pièces de rechange</w:t>
      </w:r>
      <w:r w:rsidR="00221A8A">
        <w:rPr>
          <w:sz w:val="20"/>
          <w:szCs w:val="20"/>
        </w:rPr>
        <w:t xml:space="preserve"> et achats</w:t>
      </w:r>
      <w:r w:rsidR="001112CB" w:rsidRPr="003D1879">
        <w:rPr>
          <w:sz w:val="20"/>
          <w:szCs w:val="20"/>
        </w:rPr>
        <w:t>.</w:t>
      </w:r>
    </w:p>
    <w:p w14:paraId="328E0965" w14:textId="6423724B" w:rsidR="005D6CAB" w:rsidRPr="00B17AE4" w:rsidRDefault="005D6CAB" w:rsidP="00397A35">
      <w:pPr>
        <w:pStyle w:val="Paragraphedeliste"/>
        <w:numPr>
          <w:ilvl w:val="0"/>
          <w:numId w:val="10"/>
        </w:numPr>
        <w:tabs>
          <w:tab w:val="left" w:pos="0"/>
          <w:tab w:val="left" w:pos="360"/>
        </w:tabs>
        <w:rPr>
          <w:sz w:val="20"/>
          <w:szCs w:val="20"/>
        </w:rPr>
      </w:pPr>
      <w:r w:rsidRPr="00B17AE4">
        <w:rPr>
          <w:b/>
          <w:bCs/>
          <w:sz w:val="20"/>
          <w:szCs w:val="20"/>
        </w:rPr>
        <w:t xml:space="preserve">Novembre 2003 </w:t>
      </w:r>
      <w:r w:rsidR="002769B7">
        <w:rPr>
          <w:b/>
          <w:bCs/>
          <w:sz w:val="20"/>
          <w:szCs w:val="20"/>
        </w:rPr>
        <w:t>—</w:t>
      </w:r>
      <w:r w:rsidR="003D1879" w:rsidRPr="00B17AE4">
        <w:rPr>
          <w:b/>
          <w:bCs/>
          <w:sz w:val="20"/>
          <w:szCs w:val="20"/>
        </w:rPr>
        <w:t xml:space="preserve"> Octobre</w:t>
      </w:r>
      <w:r w:rsidRPr="00B17AE4">
        <w:rPr>
          <w:b/>
          <w:bCs/>
          <w:sz w:val="20"/>
          <w:szCs w:val="20"/>
        </w:rPr>
        <w:t xml:space="preserve"> 2005</w:t>
      </w:r>
      <w:r w:rsidR="002769B7">
        <w:rPr>
          <w:b/>
          <w:bCs/>
          <w:sz w:val="20"/>
          <w:szCs w:val="20"/>
        </w:rPr>
        <w:t> </w:t>
      </w:r>
      <w:r w:rsidRPr="00B17AE4">
        <w:rPr>
          <w:sz w:val="20"/>
          <w:szCs w:val="20"/>
        </w:rPr>
        <w:t xml:space="preserve">: </w:t>
      </w:r>
      <w:r w:rsidRPr="00B17AE4">
        <w:rPr>
          <w:b/>
          <w:bCs/>
          <w:sz w:val="20"/>
          <w:szCs w:val="20"/>
        </w:rPr>
        <w:t>CABLEA MAROC (Multinationale)</w:t>
      </w:r>
      <w:r w:rsidRPr="00B17AE4">
        <w:rPr>
          <w:sz w:val="20"/>
          <w:szCs w:val="20"/>
        </w:rPr>
        <w:t xml:space="preserve"> groupe </w:t>
      </w:r>
      <w:r w:rsidR="003D1879" w:rsidRPr="00B17AE4">
        <w:rPr>
          <w:b/>
          <w:bCs/>
          <w:sz w:val="20"/>
          <w:szCs w:val="20"/>
        </w:rPr>
        <w:t>VALEO</w:t>
      </w:r>
      <w:r w:rsidR="003D1879" w:rsidRPr="00B17AE4">
        <w:rPr>
          <w:sz w:val="20"/>
          <w:szCs w:val="20"/>
        </w:rPr>
        <w:t xml:space="preserve"> à</w:t>
      </w:r>
      <w:r w:rsidR="007151F0" w:rsidRPr="00B17AE4">
        <w:rPr>
          <w:sz w:val="20"/>
          <w:szCs w:val="20"/>
        </w:rPr>
        <w:t xml:space="preserve"> Casablanca - </w:t>
      </w:r>
      <w:r w:rsidRPr="00B17AE4">
        <w:rPr>
          <w:sz w:val="20"/>
          <w:szCs w:val="20"/>
        </w:rPr>
        <w:t>Maroc</w:t>
      </w:r>
    </w:p>
    <w:p w14:paraId="0E0B2A4E" w14:textId="43FBF766" w:rsidR="005D6CAB" w:rsidRPr="00B17AE4" w:rsidRDefault="00C01816" w:rsidP="007503EB">
      <w:pPr>
        <w:ind w:left="708"/>
        <w:rPr>
          <w:sz w:val="20"/>
          <w:szCs w:val="20"/>
        </w:rPr>
      </w:pPr>
      <w:r w:rsidRPr="00B17AE4">
        <w:rPr>
          <w:sz w:val="20"/>
          <w:szCs w:val="20"/>
        </w:rPr>
        <w:t xml:space="preserve">             </w:t>
      </w:r>
      <w:r w:rsidR="005D6CAB" w:rsidRPr="00B17AE4">
        <w:rPr>
          <w:sz w:val="20"/>
          <w:szCs w:val="20"/>
        </w:rPr>
        <w:t xml:space="preserve"> Secteur d’activités : Câblages automobiles division Renault/Nissan </w:t>
      </w:r>
    </w:p>
    <w:p w14:paraId="5D62B82B" w14:textId="77777777" w:rsidR="005D6CAB" w:rsidRPr="00B17AE4" w:rsidRDefault="005D6CAB" w:rsidP="007503EB">
      <w:pPr>
        <w:ind w:left="708"/>
        <w:rPr>
          <w:sz w:val="20"/>
          <w:szCs w:val="20"/>
        </w:rPr>
      </w:pPr>
      <w:r w:rsidRPr="00B17AE4">
        <w:rPr>
          <w:sz w:val="20"/>
          <w:szCs w:val="20"/>
        </w:rPr>
        <w:t xml:space="preserve">              Fonction : </w:t>
      </w:r>
      <w:r w:rsidRPr="00B17AE4">
        <w:rPr>
          <w:b/>
          <w:bCs/>
          <w:sz w:val="20"/>
          <w:szCs w:val="20"/>
        </w:rPr>
        <w:t>Technicien d’industrialisation</w:t>
      </w:r>
    </w:p>
    <w:p w14:paraId="2F402E8D" w14:textId="77777777" w:rsidR="005D6CAB" w:rsidRPr="00B17AE4" w:rsidRDefault="005D6CAB" w:rsidP="007503EB">
      <w:pPr>
        <w:ind w:left="708"/>
        <w:rPr>
          <w:sz w:val="20"/>
          <w:szCs w:val="20"/>
        </w:rPr>
      </w:pPr>
      <w:r w:rsidRPr="00B17AE4">
        <w:rPr>
          <w:sz w:val="20"/>
          <w:szCs w:val="20"/>
        </w:rPr>
        <w:t xml:space="preserve">              Activités : </w:t>
      </w:r>
    </w:p>
    <w:p w14:paraId="4C46A466" w14:textId="7D6C6F6F" w:rsidR="005D6CAB" w:rsidRPr="00B17AE4" w:rsidRDefault="00397A35" w:rsidP="0057003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>D</w:t>
      </w:r>
      <w:r w:rsidR="005D6CAB" w:rsidRPr="00B17AE4">
        <w:rPr>
          <w:sz w:val="20"/>
          <w:szCs w:val="20"/>
        </w:rPr>
        <w:t xml:space="preserve">essiner </w:t>
      </w:r>
      <w:r w:rsidR="00941A5A">
        <w:rPr>
          <w:sz w:val="20"/>
          <w:szCs w:val="20"/>
        </w:rPr>
        <w:t>l</w:t>
      </w:r>
      <w:r w:rsidR="005D6CAB" w:rsidRPr="00B17AE4">
        <w:rPr>
          <w:sz w:val="20"/>
          <w:szCs w:val="20"/>
        </w:rPr>
        <w:t xml:space="preserve">es plans industriels </w:t>
      </w:r>
      <w:r w:rsidR="00941A5A">
        <w:rPr>
          <w:sz w:val="20"/>
          <w:szCs w:val="20"/>
        </w:rPr>
        <w:t>et g</w:t>
      </w:r>
      <w:r w:rsidR="003065B5" w:rsidRPr="00B17AE4">
        <w:rPr>
          <w:sz w:val="20"/>
          <w:szCs w:val="20"/>
        </w:rPr>
        <w:t xml:space="preserve">érer l’industrialisation des </w:t>
      </w:r>
      <w:r w:rsidR="005D6CAB" w:rsidRPr="00B17AE4">
        <w:rPr>
          <w:sz w:val="20"/>
          <w:szCs w:val="20"/>
        </w:rPr>
        <w:t>câblages Renault Nissan</w:t>
      </w:r>
      <w:r w:rsidR="002769B7">
        <w:rPr>
          <w:sz w:val="20"/>
          <w:szCs w:val="20"/>
        </w:rPr>
        <w:t> </w:t>
      </w:r>
      <w:r w:rsidR="005D6CAB" w:rsidRPr="00B17AE4">
        <w:rPr>
          <w:sz w:val="20"/>
          <w:szCs w:val="20"/>
        </w:rPr>
        <w:t>;</w:t>
      </w:r>
    </w:p>
    <w:p w14:paraId="4D1DBA57" w14:textId="04A3A949" w:rsidR="005D6CAB" w:rsidRPr="00B17AE4" w:rsidRDefault="003065B5" w:rsidP="0057003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>A</w:t>
      </w:r>
      <w:r w:rsidR="005D6CAB" w:rsidRPr="00B17AE4">
        <w:rPr>
          <w:sz w:val="20"/>
          <w:szCs w:val="20"/>
        </w:rPr>
        <w:t xml:space="preserve">ssurer la réalisation des </w:t>
      </w:r>
      <w:r w:rsidR="00941A5A">
        <w:rPr>
          <w:sz w:val="20"/>
          <w:szCs w:val="20"/>
        </w:rPr>
        <w:t>é</w:t>
      </w:r>
      <w:r w:rsidR="005D6CAB" w:rsidRPr="00B17AE4">
        <w:rPr>
          <w:sz w:val="20"/>
          <w:szCs w:val="20"/>
        </w:rPr>
        <w:t xml:space="preserve">chantillons </w:t>
      </w:r>
      <w:r w:rsidR="006F4D76">
        <w:rPr>
          <w:sz w:val="20"/>
          <w:szCs w:val="20"/>
        </w:rPr>
        <w:t>i</w:t>
      </w:r>
      <w:r w:rsidR="005D6CAB" w:rsidRPr="00B17AE4">
        <w:rPr>
          <w:sz w:val="20"/>
          <w:szCs w:val="20"/>
        </w:rPr>
        <w:t>nitiaux des faisceaux</w:t>
      </w:r>
      <w:r w:rsidRPr="00B17AE4">
        <w:rPr>
          <w:sz w:val="20"/>
          <w:szCs w:val="20"/>
        </w:rPr>
        <w:t>, piloter et valider les modifications</w:t>
      </w:r>
      <w:r w:rsidR="006F4D76">
        <w:rPr>
          <w:sz w:val="20"/>
          <w:szCs w:val="20"/>
        </w:rPr>
        <w:t> </w:t>
      </w:r>
      <w:r w:rsidR="005D6CAB" w:rsidRPr="00B17AE4">
        <w:rPr>
          <w:sz w:val="20"/>
          <w:szCs w:val="20"/>
        </w:rPr>
        <w:t>;</w:t>
      </w:r>
    </w:p>
    <w:p w14:paraId="08827AEB" w14:textId="203BE355" w:rsidR="001112CB" w:rsidRPr="00B17AE4" w:rsidRDefault="001112CB" w:rsidP="001112C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 xml:space="preserve">Résoudre les problèmes de non-conformité </w:t>
      </w:r>
      <w:r w:rsidR="006F4D76">
        <w:rPr>
          <w:sz w:val="20"/>
          <w:szCs w:val="20"/>
        </w:rPr>
        <w:t xml:space="preserve">des produits </w:t>
      </w:r>
      <w:r w:rsidRPr="00B17AE4">
        <w:rPr>
          <w:sz w:val="20"/>
          <w:szCs w:val="20"/>
        </w:rPr>
        <w:t xml:space="preserve">et </w:t>
      </w:r>
      <w:r w:rsidR="006F4D76">
        <w:rPr>
          <w:sz w:val="20"/>
          <w:szCs w:val="20"/>
        </w:rPr>
        <w:t>mettre en place le</w:t>
      </w:r>
      <w:r w:rsidRPr="00B17AE4">
        <w:rPr>
          <w:sz w:val="20"/>
          <w:szCs w:val="20"/>
        </w:rPr>
        <w:t>s actions prévent</w:t>
      </w:r>
      <w:r w:rsidR="006F4D76">
        <w:rPr>
          <w:sz w:val="20"/>
          <w:szCs w:val="20"/>
        </w:rPr>
        <w:t>ive</w:t>
      </w:r>
      <w:r w:rsidRPr="00B17AE4">
        <w:rPr>
          <w:sz w:val="20"/>
          <w:szCs w:val="20"/>
        </w:rPr>
        <w:t>s/correctives selon la norme</w:t>
      </w:r>
      <w:r w:rsidR="002769B7">
        <w:rPr>
          <w:sz w:val="20"/>
          <w:szCs w:val="20"/>
        </w:rPr>
        <w:t> </w:t>
      </w:r>
      <w:r w:rsidRPr="00B17AE4">
        <w:rPr>
          <w:sz w:val="20"/>
          <w:szCs w:val="20"/>
        </w:rPr>
        <w:t>ISO</w:t>
      </w:r>
      <w:r w:rsidR="00B83ABC">
        <w:rPr>
          <w:sz w:val="20"/>
          <w:szCs w:val="20"/>
        </w:rPr>
        <w:t>-</w:t>
      </w:r>
      <w:r w:rsidR="006F4D76">
        <w:rPr>
          <w:sz w:val="20"/>
          <w:szCs w:val="20"/>
        </w:rPr>
        <w:t>T</w:t>
      </w:r>
      <w:r w:rsidRPr="00B17AE4">
        <w:rPr>
          <w:sz w:val="20"/>
          <w:szCs w:val="20"/>
        </w:rPr>
        <w:t>S16949 (Coordination avec les services étude, méthode, achats, qualité et fabrication)</w:t>
      </w:r>
    </w:p>
    <w:p w14:paraId="10B23EA6" w14:textId="55CF9920" w:rsidR="003D1879" w:rsidRPr="003D1879" w:rsidRDefault="005D6CAB" w:rsidP="00221A8A">
      <w:pPr>
        <w:pStyle w:val="Paragraphedeliste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3D1879">
        <w:rPr>
          <w:sz w:val="20"/>
          <w:szCs w:val="20"/>
        </w:rPr>
        <w:t xml:space="preserve">Réaliser les chiffrages </w:t>
      </w:r>
      <w:r w:rsidR="006F4D76">
        <w:rPr>
          <w:sz w:val="20"/>
          <w:szCs w:val="20"/>
        </w:rPr>
        <w:t>de t</w:t>
      </w:r>
      <w:r w:rsidRPr="003D1879">
        <w:rPr>
          <w:sz w:val="20"/>
          <w:szCs w:val="20"/>
        </w:rPr>
        <w:t xml:space="preserve">emps et matières </w:t>
      </w:r>
      <w:r w:rsidR="006F4D76">
        <w:rPr>
          <w:sz w:val="20"/>
          <w:szCs w:val="20"/>
        </w:rPr>
        <w:t xml:space="preserve">(PVB) </w:t>
      </w:r>
      <w:r w:rsidRPr="003D1879">
        <w:rPr>
          <w:sz w:val="20"/>
          <w:szCs w:val="20"/>
        </w:rPr>
        <w:t>des faisceaux et analyser les temps de</w:t>
      </w:r>
      <w:r w:rsidR="006F4D76">
        <w:rPr>
          <w:sz w:val="20"/>
          <w:szCs w:val="20"/>
        </w:rPr>
        <w:t xml:space="preserve">s </w:t>
      </w:r>
      <w:r w:rsidRPr="003D1879">
        <w:rPr>
          <w:sz w:val="20"/>
          <w:szCs w:val="20"/>
        </w:rPr>
        <w:t>gammes</w:t>
      </w:r>
      <w:r w:rsidR="006F4D76">
        <w:rPr>
          <w:sz w:val="20"/>
          <w:szCs w:val="20"/>
        </w:rPr>
        <w:t> </w:t>
      </w:r>
      <w:r w:rsidRPr="003D1879">
        <w:rPr>
          <w:sz w:val="20"/>
          <w:szCs w:val="20"/>
        </w:rPr>
        <w:t>;</w:t>
      </w:r>
    </w:p>
    <w:p w14:paraId="211A1F67" w14:textId="27792B97" w:rsidR="005D6CAB" w:rsidRPr="00B17AE4" w:rsidRDefault="005D6CAB" w:rsidP="00397A35">
      <w:pPr>
        <w:pStyle w:val="Russite"/>
        <w:numPr>
          <w:ilvl w:val="0"/>
          <w:numId w:val="10"/>
        </w:numPr>
        <w:tabs>
          <w:tab w:val="left" w:pos="245"/>
        </w:tabs>
        <w:rPr>
          <w:sz w:val="20"/>
          <w:szCs w:val="20"/>
        </w:rPr>
      </w:pPr>
      <w:r w:rsidRPr="00B17AE4">
        <w:rPr>
          <w:b/>
          <w:bCs/>
          <w:sz w:val="20"/>
          <w:szCs w:val="20"/>
        </w:rPr>
        <w:t xml:space="preserve">Janvier 2000 </w:t>
      </w:r>
      <w:r w:rsidR="002769B7">
        <w:rPr>
          <w:b/>
          <w:bCs/>
          <w:sz w:val="20"/>
          <w:szCs w:val="20"/>
        </w:rPr>
        <w:t>—</w:t>
      </w:r>
      <w:r w:rsidRPr="00B17AE4">
        <w:rPr>
          <w:b/>
          <w:bCs/>
          <w:sz w:val="20"/>
          <w:szCs w:val="20"/>
        </w:rPr>
        <w:t xml:space="preserve"> </w:t>
      </w:r>
      <w:r w:rsidR="003D1879">
        <w:rPr>
          <w:b/>
          <w:bCs/>
          <w:sz w:val="20"/>
          <w:szCs w:val="20"/>
        </w:rPr>
        <w:t>Octobre</w:t>
      </w:r>
      <w:r w:rsidRPr="00B17AE4">
        <w:rPr>
          <w:b/>
          <w:bCs/>
          <w:sz w:val="20"/>
          <w:szCs w:val="20"/>
        </w:rPr>
        <w:t xml:space="preserve"> 2003</w:t>
      </w:r>
      <w:r w:rsidRPr="00B17AE4">
        <w:rPr>
          <w:sz w:val="20"/>
          <w:szCs w:val="20"/>
        </w:rPr>
        <w:t xml:space="preserve"> : </w:t>
      </w:r>
      <w:r w:rsidRPr="00B17AE4">
        <w:rPr>
          <w:b/>
          <w:bCs/>
          <w:sz w:val="20"/>
          <w:szCs w:val="20"/>
        </w:rPr>
        <w:t>STMicroelectronics (Multinationale)</w:t>
      </w:r>
      <w:r w:rsidR="007151F0" w:rsidRPr="00B17AE4">
        <w:rPr>
          <w:sz w:val="20"/>
          <w:szCs w:val="20"/>
        </w:rPr>
        <w:t xml:space="preserve"> à </w:t>
      </w:r>
      <w:r w:rsidR="001112CB" w:rsidRPr="00B17AE4">
        <w:rPr>
          <w:sz w:val="20"/>
          <w:szCs w:val="20"/>
        </w:rPr>
        <w:t xml:space="preserve">Casablanca </w:t>
      </w:r>
      <w:r w:rsidR="003D1879" w:rsidRPr="00B17AE4">
        <w:rPr>
          <w:sz w:val="20"/>
          <w:szCs w:val="20"/>
        </w:rPr>
        <w:t>- Maroc</w:t>
      </w:r>
      <w:r w:rsidRPr="00B17AE4">
        <w:rPr>
          <w:sz w:val="20"/>
          <w:szCs w:val="20"/>
        </w:rPr>
        <w:t xml:space="preserve"> </w:t>
      </w:r>
    </w:p>
    <w:p w14:paraId="023375A2" w14:textId="77777777" w:rsidR="005D6CAB" w:rsidRPr="00B17AE4" w:rsidRDefault="005D6CAB" w:rsidP="007503EB">
      <w:pPr>
        <w:rPr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 Secteur d’activités : </w:t>
      </w:r>
      <w:r w:rsidR="00D735B5" w:rsidRPr="00B17AE4">
        <w:rPr>
          <w:sz w:val="20"/>
          <w:szCs w:val="20"/>
        </w:rPr>
        <w:t>Semi-conducteurs</w:t>
      </w:r>
      <w:r w:rsidRPr="00B17AE4">
        <w:rPr>
          <w:sz w:val="20"/>
          <w:szCs w:val="20"/>
        </w:rPr>
        <w:t xml:space="preserve"> (fabrication des composants électroniques)</w:t>
      </w:r>
    </w:p>
    <w:p w14:paraId="3D9C1CB3" w14:textId="77777777" w:rsidR="006F4D76" w:rsidRDefault="005D6CAB" w:rsidP="007503EB">
      <w:pPr>
        <w:rPr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 Fonction : </w:t>
      </w:r>
      <w:r w:rsidRPr="00B17AE4">
        <w:rPr>
          <w:b/>
          <w:bCs/>
          <w:sz w:val="20"/>
          <w:szCs w:val="20"/>
        </w:rPr>
        <w:t>Technicien de maintenance</w:t>
      </w:r>
    </w:p>
    <w:p w14:paraId="77077BB7" w14:textId="6138081D" w:rsidR="005D6CAB" w:rsidRPr="00B17AE4" w:rsidRDefault="005D6CAB" w:rsidP="007503EB">
      <w:pPr>
        <w:rPr>
          <w:sz w:val="20"/>
          <w:szCs w:val="20"/>
        </w:rPr>
      </w:pPr>
      <w:r w:rsidRPr="00B17AE4">
        <w:rPr>
          <w:sz w:val="20"/>
          <w:szCs w:val="20"/>
        </w:rPr>
        <w:tab/>
        <w:t xml:space="preserve">                 Activités :</w:t>
      </w:r>
    </w:p>
    <w:p w14:paraId="752202A5" w14:textId="590843C4" w:rsidR="00570031" w:rsidRPr="00B17AE4" w:rsidRDefault="005D6CAB" w:rsidP="0057003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>Effectuer la maintenance curative et préventive des machines de production</w:t>
      </w:r>
      <w:r w:rsidR="006F4D76">
        <w:rPr>
          <w:sz w:val="20"/>
          <w:szCs w:val="20"/>
        </w:rPr>
        <w:t> </w:t>
      </w:r>
      <w:r w:rsidRPr="00B17AE4">
        <w:rPr>
          <w:sz w:val="20"/>
          <w:szCs w:val="20"/>
        </w:rPr>
        <w:t>;</w:t>
      </w:r>
    </w:p>
    <w:p w14:paraId="34CC6981" w14:textId="3BE006E4" w:rsidR="00570031" w:rsidRPr="00B17AE4" w:rsidRDefault="005D6CAB" w:rsidP="0057003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17AE4">
        <w:rPr>
          <w:sz w:val="20"/>
          <w:szCs w:val="20"/>
        </w:rPr>
        <w:t>Optimiser les intervent</w:t>
      </w:r>
      <w:r w:rsidR="003065B5" w:rsidRPr="00B17AE4">
        <w:rPr>
          <w:sz w:val="20"/>
          <w:szCs w:val="20"/>
        </w:rPr>
        <w:t>ions relatives aux équipements, suivre et améliorer les indicateurs de performances</w:t>
      </w:r>
      <w:r w:rsidR="006F4D76">
        <w:rPr>
          <w:sz w:val="20"/>
          <w:szCs w:val="20"/>
        </w:rPr>
        <w:t> </w:t>
      </w:r>
      <w:r w:rsidR="003065B5" w:rsidRPr="00B17AE4">
        <w:rPr>
          <w:sz w:val="20"/>
          <w:szCs w:val="20"/>
        </w:rPr>
        <w:t>;</w:t>
      </w:r>
    </w:p>
    <w:p w14:paraId="20F8538E" w14:textId="77777777" w:rsidR="005D6CAB" w:rsidRPr="00B17AE4" w:rsidRDefault="005D6CAB" w:rsidP="007151F0">
      <w:pPr>
        <w:pStyle w:val="Paragraphedeliste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B17AE4">
        <w:rPr>
          <w:sz w:val="20"/>
          <w:szCs w:val="20"/>
        </w:rPr>
        <w:t>Coordonner avec les différents services de la société (p</w:t>
      </w:r>
      <w:r w:rsidR="00135EC4" w:rsidRPr="00B17AE4">
        <w:rPr>
          <w:sz w:val="20"/>
          <w:szCs w:val="20"/>
        </w:rPr>
        <w:t>roduction, engineering, qualité…</w:t>
      </w:r>
      <w:r w:rsidRPr="00B17AE4">
        <w:rPr>
          <w:sz w:val="20"/>
          <w:szCs w:val="20"/>
        </w:rPr>
        <w:t>).</w:t>
      </w:r>
    </w:p>
    <w:p w14:paraId="71AA3252" w14:textId="77777777" w:rsidR="005D6CAB" w:rsidRPr="00B17AE4" w:rsidRDefault="005D6CAB" w:rsidP="00221A8A">
      <w:pPr>
        <w:spacing w:line="276" w:lineRule="auto"/>
        <w:rPr>
          <w:b/>
          <w:bCs/>
          <w:color w:val="333399"/>
          <w:u w:val="single"/>
        </w:rPr>
      </w:pPr>
      <w:r w:rsidRPr="00B17AE4">
        <w:rPr>
          <w:b/>
          <w:bCs/>
          <w:color w:val="333399"/>
          <w:u w:val="single"/>
        </w:rPr>
        <w:t xml:space="preserve">Qualités personnelles                    </w:t>
      </w:r>
      <w:r w:rsidR="005D2F5D" w:rsidRPr="00B17AE4">
        <w:rPr>
          <w:b/>
          <w:bCs/>
          <w:color w:val="333399"/>
          <w:u w:val="single"/>
        </w:rPr>
        <w:t xml:space="preserve">                       </w:t>
      </w:r>
      <w:r w:rsidRPr="00B17AE4">
        <w:rPr>
          <w:b/>
          <w:bCs/>
          <w:color w:val="333399"/>
          <w:u w:val="single"/>
        </w:rPr>
        <w:t xml:space="preserve">                                                                                                   .</w:t>
      </w:r>
    </w:p>
    <w:p w14:paraId="2959556C" w14:textId="3AC7E7E6" w:rsidR="005D6CAB" w:rsidRPr="00B17AE4" w:rsidRDefault="005D6CAB" w:rsidP="007503EB">
      <w:pPr>
        <w:rPr>
          <w:sz w:val="20"/>
          <w:szCs w:val="20"/>
        </w:rPr>
      </w:pPr>
      <w:r w:rsidRPr="00B17AE4">
        <w:rPr>
          <w:sz w:val="20"/>
          <w:szCs w:val="20"/>
        </w:rPr>
        <w:t>Esprit d</w:t>
      </w:r>
      <w:r w:rsidR="006F4D76">
        <w:rPr>
          <w:sz w:val="20"/>
          <w:szCs w:val="20"/>
        </w:rPr>
        <w:t>’</w:t>
      </w:r>
      <w:r w:rsidRPr="00B17AE4">
        <w:rPr>
          <w:sz w:val="20"/>
          <w:szCs w:val="20"/>
        </w:rPr>
        <w:t>équipe, dynamique, méthodique.</w:t>
      </w:r>
    </w:p>
    <w:p w14:paraId="632EDDC9" w14:textId="0B2BAA7A" w:rsidR="005D6CAB" w:rsidRPr="00B17AE4" w:rsidRDefault="005D6CAB" w:rsidP="00D957E2">
      <w:pPr>
        <w:spacing w:line="276" w:lineRule="auto"/>
        <w:rPr>
          <w:color w:val="3366FF"/>
          <w:u w:val="single"/>
        </w:rPr>
      </w:pPr>
      <w:r w:rsidRPr="00B17AE4">
        <w:rPr>
          <w:b/>
          <w:bCs/>
          <w:color w:val="333399"/>
          <w:u w:val="single"/>
        </w:rPr>
        <w:t xml:space="preserve">Intérêts </w:t>
      </w:r>
      <w:r w:rsidR="006F4D76">
        <w:rPr>
          <w:b/>
          <w:bCs/>
          <w:color w:val="333399"/>
          <w:u w:val="single"/>
        </w:rPr>
        <w:t>e</w:t>
      </w:r>
      <w:r w:rsidRPr="00B17AE4">
        <w:rPr>
          <w:b/>
          <w:bCs/>
          <w:color w:val="333399"/>
          <w:u w:val="single"/>
        </w:rPr>
        <w:t xml:space="preserve">t </w:t>
      </w:r>
      <w:r w:rsidR="006F4D76">
        <w:rPr>
          <w:b/>
          <w:bCs/>
          <w:color w:val="333399"/>
          <w:u w:val="single"/>
        </w:rPr>
        <w:t>l</w:t>
      </w:r>
      <w:r w:rsidRPr="00B17AE4">
        <w:rPr>
          <w:b/>
          <w:bCs/>
          <w:color w:val="333399"/>
          <w:u w:val="single"/>
        </w:rPr>
        <w:t xml:space="preserve">oisirs                   </w:t>
      </w:r>
      <w:r w:rsidR="005D2F5D" w:rsidRPr="00B17AE4">
        <w:rPr>
          <w:b/>
          <w:bCs/>
          <w:color w:val="333399"/>
          <w:u w:val="single"/>
        </w:rPr>
        <w:t xml:space="preserve">            </w:t>
      </w:r>
      <w:r w:rsidR="00D957E2">
        <w:rPr>
          <w:b/>
          <w:bCs/>
          <w:color w:val="333399"/>
          <w:u w:val="single"/>
        </w:rPr>
        <w:t xml:space="preserve">  </w:t>
      </w:r>
      <w:r w:rsidR="005D2F5D" w:rsidRPr="00B17AE4">
        <w:rPr>
          <w:b/>
          <w:bCs/>
          <w:color w:val="333399"/>
          <w:u w:val="single"/>
        </w:rPr>
        <w:t xml:space="preserve">          </w:t>
      </w:r>
      <w:r w:rsidRPr="00B17AE4">
        <w:rPr>
          <w:b/>
          <w:bCs/>
          <w:color w:val="333399"/>
          <w:u w:val="single"/>
        </w:rPr>
        <w:t xml:space="preserve">                                                                                                          .</w:t>
      </w:r>
    </w:p>
    <w:p w14:paraId="368B86B9" w14:textId="1A7FE327" w:rsidR="005D6CAB" w:rsidRPr="00B17AE4" w:rsidRDefault="005D6CAB" w:rsidP="007503EB">
      <w:pPr>
        <w:rPr>
          <w:sz w:val="20"/>
          <w:szCs w:val="20"/>
        </w:rPr>
      </w:pPr>
      <w:r w:rsidRPr="00B17AE4">
        <w:rPr>
          <w:sz w:val="20"/>
          <w:szCs w:val="20"/>
        </w:rPr>
        <w:t xml:space="preserve"> Voyage, jeu des échecs, sport</w:t>
      </w:r>
      <w:r w:rsidR="00231D39" w:rsidRPr="00B17AE4">
        <w:rPr>
          <w:sz w:val="20"/>
          <w:szCs w:val="20"/>
        </w:rPr>
        <w:t xml:space="preserve">  </w:t>
      </w:r>
      <w:r w:rsidR="00D957E2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D957E2">
        <w:rPr>
          <w:sz w:val="20"/>
          <w:szCs w:val="20"/>
        </w:rPr>
        <w:t xml:space="preserve">     P</w:t>
      </w:r>
      <w:r w:rsidR="00EB1940">
        <w:rPr>
          <w:sz w:val="20"/>
          <w:szCs w:val="20"/>
        </w:rPr>
        <w:t>e</w:t>
      </w:r>
      <w:r w:rsidR="00231D39" w:rsidRPr="00B17AE4">
        <w:rPr>
          <w:sz w:val="20"/>
          <w:szCs w:val="20"/>
        </w:rPr>
        <w:t xml:space="preserve">rmis de conduire </w:t>
      </w:r>
      <w:r w:rsidR="00221A8A">
        <w:rPr>
          <w:sz w:val="20"/>
          <w:szCs w:val="20"/>
        </w:rPr>
        <w:t>(B)</w:t>
      </w:r>
      <w:r w:rsidR="00231D39" w:rsidRPr="00B17AE4">
        <w:rPr>
          <w:sz w:val="20"/>
          <w:szCs w:val="20"/>
        </w:rPr>
        <w:t xml:space="preserve">    </w:t>
      </w:r>
    </w:p>
    <w:sectPr w:rsidR="005D6CAB" w:rsidRPr="00B17AE4" w:rsidSect="00403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585F" w14:textId="77777777" w:rsidR="003F7A2F" w:rsidRDefault="003F7A2F" w:rsidP="006F4D76">
      <w:r>
        <w:separator/>
      </w:r>
    </w:p>
  </w:endnote>
  <w:endnote w:type="continuationSeparator" w:id="0">
    <w:p w14:paraId="0FFE403C" w14:textId="77777777" w:rsidR="003F7A2F" w:rsidRDefault="003F7A2F" w:rsidP="006F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DA2B" w14:textId="77777777" w:rsidR="006F4D76" w:rsidRDefault="006F4D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7FD7" w14:textId="77777777" w:rsidR="006F4D76" w:rsidRDefault="006F4D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AD82" w14:textId="77777777" w:rsidR="006F4D76" w:rsidRDefault="006F4D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C929" w14:textId="77777777" w:rsidR="003F7A2F" w:rsidRDefault="003F7A2F" w:rsidP="006F4D76">
      <w:r>
        <w:separator/>
      </w:r>
    </w:p>
  </w:footnote>
  <w:footnote w:type="continuationSeparator" w:id="0">
    <w:p w14:paraId="5812A2EF" w14:textId="77777777" w:rsidR="003F7A2F" w:rsidRDefault="003F7A2F" w:rsidP="006F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75932" w14:textId="77777777" w:rsidR="006F4D76" w:rsidRDefault="006F4D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4C4AE" w14:textId="77777777" w:rsidR="006F4D76" w:rsidRDefault="006F4D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E3DFB" w14:textId="77777777" w:rsidR="006F4D76" w:rsidRDefault="006F4D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2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180"/>
        </w:tabs>
        <w:ind w:left="180"/>
      </w:pPr>
      <w:rPr>
        <w:rFonts w:ascii="Symbol" w:hAnsi="Symbol"/>
      </w:rPr>
    </w:lvl>
  </w:abstractNum>
  <w:abstractNum w:abstractNumId="5" w15:restartNumberingAfterBreak="0">
    <w:nsid w:val="0BAB3DD8"/>
    <w:multiLevelType w:val="hybridMultilevel"/>
    <w:tmpl w:val="8CC4C2E6"/>
    <w:lvl w:ilvl="0" w:tplc="00000002">
      <w:start w:val="212"/>
      <w:numFmt w:val="bullet"/>
      <w:lvlText w:val="-"/>
      <w:lvlJc w:val="left"/>
      <w:pPr>
        <w:ind w:left="1776" w:hanging="360"/>
      </w:pPr>
      <w:rPr>
        <w:rFonts w:ascii="Times New Roman" w:hAnsi="Times New Roman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0105A9B"/>
    <w:multiLevelType w:val="hybridMultilevel"/>
    <w:tmpl w:val="7CB6F22A"/>
    <w:lvl w:ilvl="0" w:tplc="00000002">
      <w:start w:val="212"/>
      <w:numFmt w:val="bullet"/>
      <w:lvlText w:val="-"/>
      <w:lvlJc w:val="left"/>
      <w:pPr>
        <w:ind w:left="2325" w:hanging="360"/>
      </w:pPr>
      <w:rPr>
        <w:rFonts w:ascii="Times New Roman" w:hAnsi="Times New Roman"/>
      </w:rPr>
    </w:lvl>
    <w:lvl w:ilvl="1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7" w15:restartNumberingAfterBreak="0">
    <w:nsid w:val="340A1C14"/>
    <w:multiLevelType w:val="hybridMultilevel"/>
    <w:tmpl w:val="22300EDA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CDE46C9"/>
    <w:multiLevelType w:val="hybridMultilevel"/>
    <w:tmpl w:val="0960161E"/>
    <w:lvl w:ilvl="0" w:tplc="00000002">
      <w:start w:val="212"/>
      <w:numFmt w:val="bullet"/>
      <w:lvlText w:val="-"/>
      <w:lvlJc w:val="left"/>
      <w:pPr>
        <w:ind w:left="153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EDF7F04"/>
    <w:multiLevelType w:val="hybridMultilevel"/>
    <w:tmpl w:val="21C61E52"/>
    <w:lvl w:ilvl="0" w:tplc="00000002">
      <w:start w:val="212"/>
      <w:numFmt w:val="bullet"/>
      <w:lvlText w:val="-"/>
      <w:lvlJc w:val="left"/>
      <w:pPr>
        <w:ind w:left="2355" w:hanging="360"/>
      </w:pPr>
      <w:rPr>
        <w:rFonts w:ascii="Times New Roman" w:hAnsi="Times New Roman"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0" w15:restartNumberingAfterBreak="0">
    <w:nsid w:val="59A146AF"/>
    <w:multiLevelType w:val="hybridMultilevel"/>
    <w:tmpl w:val="7012C2F6"/>
    <w:lvl w:ilvl="0" w:tplc="00000002">
      <w:start w:val="212"/>
      <w:numFmt w:val="bullet"/>
      <w:lvlText w:val="-"/>
      <w:lvlJc w:val="left"/>
      <w:pPr>
        <w:ind w:left="2385" w:hanging="360"/>
      </w:pPr>
      <w:rPr>
        <w:rFonts w:ascii="Times New Roman" w:hAnsi="Times New Roman"/>
      </w:rPr>
    </w:lvl>
    <w:lvl w:ilvl="1" w:tplc="040C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729E799D"/>
    <w:multiLevelType w:val="hybridMultilevel"/>
    <w:tmpl w:val="B546E8DE"/>
    <w:lvl w:ilvl="0" w:tplc="0C0C000F">
      <w:start w:val="1"/>
      <w:numFmt w:val="decimal"/>
      <w:lvlText w:val="%1."/>
      <w:lvlJc w:val="left"/>
      <w:pPr>
        <w:ind w:left="2460" w:hanging="360"/>
      </w:pPr>
    </w:lvl>
    <w:lvl w:ilvl="1" w:tplc="0C0C0019" w:tentative="1">
      <w:start w:val="1"/>
      <w:numFmt w:val="lowerLetter"/>
      <w:lvlText w:val="%2."/>
      <w:lvlJc w:val="left"/>
      <w:pPr>
        <w:ind w:left="3180" w:hanging="360"/>
      </w:pPr>
    </w:lvl>
    <w:lvl w:ilvl="2" w:tplc="0C0C001B" w:tentative="1">
      <w:start w:val="1"/>
      <w:numFmt w:val="lowerRoman"/>
      <w:lvlText w:val="%3."/>
      <w:lvlJc w:val="right"/>
      <w:pPr>
        <w:ind w:left="3900" w:hanging="180"/>
      </w:pPr>
    </w:lvl>
    <w:lvl w:ilvl="3" w:tplc="0C0C000F" w:tentative="1">
      <w:start w:val="1"/>
      <w:numFmt w:val="decimal"/>
      <w:lvlText w:val="%4."/>
      <w:lvlJc w:val="left"/>
      <w:pPr>
        <w:ind w:left="4620" w:hanging="360"/>
      </w:pPr>
    </w:lvl>
    <w:lvl w:ilvl="4" w:tplc="0C0C0019" w:tentative="1">
      <w:start w:val="1"/>
      <w:numFmt w:val="lowerLetter"/>
      <w:lvlText w:val="%5."/>
      <w:lvlJc w:val="left"/>
      <w:pPr>
        <w:ind w:left="5340" w:hanging="360"/>
      </w:pPr>
    </w:lvl>
    <w:lvl w:ilvl="5" w:tplc="0C0C001B" w:tentative="1">
      <w:start w:val="1"/>
      <w:numFmt w:val="lowerRoman"/>
      <w:lvlText w:val="%6."/>
      <w:lvlJc w:val="right"/>
      <w:pPr>
        <w:ind w:left="6060" w:hanging="180"/>
      </w:pPr>
    </w:lvl>
    <w:lvl w:ilvl="6" w:tplc="0C0C000F" w:tentative="1">
      <w:start w:val="1"/>
      <w:numFmt w:val="decimal"/>
      <w:lvlText w:val="%7."/>
      <w:lvlJc w:val="left"/>
      <w:pPr>
        <w:ind w:left="6780" w:hanging="360"/>
      </w:pPr>
    </w:lvl>
    <w:lvl w:ilvl="7" w:tplc="0C0C0019" w:tentative="1">
      <w:start w:val="1"/>
      <w:numFmt w:val="lowerLetter"/>
      <w:lvlText w:val="%8."/>
      <w:lvlJc w:val="left"/>
      <w:pPr>
        <w:ind w:left="7500" w:hanging="360"/>
      </w:pPr>
    </w:lvl>
    <w:lvl w:ilvl="8" w:tplc="0C0C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2" w15:restartNumberingAfterBreak="0">
    <w:nsid w:val="74484758"/>
    <w:multiLevelType w:val="hybridMultilevel"/>
    <w:tmpl w:val="8D742C08"/>
    <w:lvl w:ilvl="0" w:tplc="77940120">
      <w:numFmt w:val="bullet"/>
      <w:lvlText w:val="-"/>
      <w:lvlJc w:val="left"/>
      <w:pPr>
        <w:ind w:left="2490" w:hanging="360"/>
      </w:pPr>
      <w:rPr>
        <w:rFonts w:ascii="Verdana" w:eastAsia="Times New Roman" w:hAnsi="Verdana" w:cs="Times New Roman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77EF70B1"/>
    <w:multiLevelType w:val="hybridMultilevel"/>
    <w:tmpl w:val="CEFC109E"/>
    <w:lvl w:ilvl="0" w:tplc="3976D3EE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4" w15:restartNumberingAfterBreak="0">
    <w:nsid w:val="790226F9"/>
    <w:multiLevelType w:val="hybridMultilevel"/>
    <w:tmpl w:val="01B0125C"/>
    <w:lvl w:ilvl="0" w:tplc="18C22EBA">
      <w:numFmt w:val="bullet"/>
      <w:lvlText w:val="-"/>
      <w:lvlJc w:val="left"/>
      <w:pPr>
        <w:ind w:left="2490" w:hanging="360"/>
      </w:pPr>
      <w:rPr>
        <w:rFonts w:ascii="Verdana" w:eastAsia="Times New Roman" w:hAnsi="Verdana" w:cs="Times New Roman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3EB"/>
    <w:rsid w:val="00004CA2"/>
    <w:rsid w:val="000159C1"/>
    <w:rsid w:val="00032324"/>
    <w:rsid w:val="000A7FB5"/>
    <w:rsid w:val="000C02A9"/>
    <w:rsid w:val="000C5111"/>
    <w:rsid w:val="000D10E4"/>
    <w:rsid w:val="000E5E6F"/>
    <w:rsid w:val="000F7EC0"/>
    <w:rsid w:val="00106B85"/>
    <w:rsid w:val="001112CB"/>
    <w:rsid w:val="001229A7"/>
    <w:rsid w:val="00135EC4"/>
    <w:rsid w:val="00142BF7"/>
    <w:rsid w:val="00145CBB"/>
    <w:rsid w:val="00146F7F"/>
    <w:rsid w:val="001531A8"/>
    <w:rsid w:val="00156B6D"/>
    <w:rsid w:val="0016516F"/>
    <w:rsid w:val="00173CCE"/>
    <w:rsid w:val="00175B98"/>
    <w:rsid w:val="00176B85"/>
    <w:rsid w:val="001803ED"/>
    <w:rsid w:val="001874AE"/>
    <w:rsid w:val="00190B80"/>
    <w:rsid w:val="001964EF"/>
    <w:rsid w:val="001A06BA"/>
    <w:rsid w:val="001A1500"/>
    <w:rsid w:val="001A3396"/>
    <w:rsid w:val="001B6E19"/>
    <w:rsid w:val="001D109F"/>
    <w:rsid w:val="001D6F0D"/>
    <w:rsid w:val="00206C70"/>
    <w:rsid w:val="002120A0"/>
    <w:rsid w:val="00221A8A"/>
    <w:rsid w:val="00231D39"/>
    <w:rsid w:val="00242D8D"/>
    <w:rsid w:val="0024479F"/>
    <w:rsid w:val="002474D9"/>
    <w:rsid w:val="00261388"/>
    <w:rsid w:val="002769B7"/>
    <w:rsid w:val="00295CB2"/>
    <w:rsid w:val="002A31EF"/>
    <w:rsid w:val="002B4F57"/>
    <w:rsid w:val="002D4213"/>
    <w:rsid w:val="002D6BC8"/>
    <w:rsid w:val="002E619B"/>
    <w:rsid w:val="00302942"/>
    <w:rsid w:val="0030541B"/>
    <w:rsid w:val="003065B5"/>
    <w:rsid w:val="00310526"/>
    <w:rsid w:val="00310F19"/>
    <w:rsid w:val="00332D71"/>
    <w:rsid w:val="00383ACB"/>
    <w:rsid w:val="00387B27"/>
    <w:rsid w:val="00397A35"/>
    <w:rsid w:val="003A7620"/>
    <w:rsid w:val="003D1879"/>
    <w:rsid w:val="003E3B93"/>
    <w:rsid w:val="003F7A2F"/>
    <w:rsid w:val="00403CDE"/>
    <w:rsid w:val="004059BB"/>
    <w:rsid w:val="0042315A"/>
    <w:rsid w:val="0042516B"/>
    <w:rsid w:val="0042611F"/>
    <w:rsid w:val="00440D8E"/>
    <w:rsid w:val="00474751"/>
    <w:rsid w:val="00481564"/>
    <w:rsid w:val="00485067"/>
    <w:rsid w:val="004A442E"/>
    <w:rsid w:val="004C0B7F"/>
    <w:rsid w:val="004C624F"/>
    <w:rsid w:val="004D603E"/>
    <w:rsid w:val="004D6067"/>
    <w:rsid w:val="004E5794"/>
    <w:rsid w:val="004E62A8"/>
    <w:rsid w:val="004F65A8"/>
    <w:rsid w:val="00504457"/>
    <w:rsid w:val="0050490D"/>
    <w:rsid w:val="0052075E"/>
    <w:rsid w:val="00523AA2"/>
    <w:rsid w:val="00535894"/>
    <w:rsid w:val="00542DB0"/>
    <w:rsid w:val="005434B4"/>
    <w:rsid w:val="00566FD3"/>
    <w:rsid w:val="00570031"/>
    <w:rsid w:val="00573280"/>
    <w:rsid w:val="00590BD6"/>
    <w:rsid w:val="005B0280"/>
    <w:rsid w:val="005B7BE3"/>
    <w:rsid w:val="005D2F5D"/>
    <w:rsid w:val="005D6CAB"/>
    <w:rsid w:val="005D7D52"/>
    <w:rsid w:val="005E1BA2"/>
    <w:rsid w:val="006012BD"/>
    <w:rsid w:val="006044A7"/>
    <w:rsid w:val="006060FC"/>
    <w:rsid w:val="00614455"/>
    <w:rsid w:val="00632EE0"/>
    <w:rsid w:val="00644F5B"/>
    <w:rsid w:val="00647EDE"/>
    <w:rsid w:val="00650900"/>
    <w:rsid w:val="006562BB"/>
    <w:rsid w:val="00662A82"/>
    <w:rsid w:val="006644C4"/>
    <w:rsid w:val="00685AEA"/>
    <w:rsid w:val="006876E9"/>
    <w:rsid w:val="00690073"/>
    <w:rsid w:val="006959AD"/>
    <w:rsid w:val="006A18BF"/>
    <w:rsid w:val="006A4225"/>
    <w:rsid w:val="006A71AE"/>
    <w:rsid w:val="006B47DB"/>
    <w:rsid w:val="006D3D75"/>
    <w:rsid w:val="006F3FA2"/>
    <w:rsid w:val="006F4D76"/>
    <w:rsid w:val="0070435A"/>
    <w:rsid w:val="0070679D"/>
    <w:rsid w:val="007151F0"/>
    <w:rsid w:val="007330F4"/>
    <w:rsid w:val="00745A52"/>
    <w:rsid w:val="007503EB"/>
    <w:rsid w:val="00752202"/>
    <w:rsid w:val="00761934"/>
    <w:rsid w:val="007A5793"/>
    <w:rsid w:val="007B6F85"/>
    <w:rsid w:val="007B7762"/>
    <w:rsid w:val="007D2DC7"/>
    <w:rsid w:val="007D5D92"/>
    <w:rsid w:val="0081362B"/>
    <w:rsid w:val="008277E4"/>
    <w:rsid w:val="008301FC"/>
    <w:rsid w:val="00851F75"/>
    <w:rsid w:val="008838AD"/>
    <w:rsid w:val="008A1E68"/>
    <w:rsid w:val="008A7961"/>
    <w:rsid w:val="008B170D"/>
    <w:rsid w:val="008C346E"/>
    <w:rsid w:val="008F1F6D"/>
    <w:rsid w:val="0090760C"/>
    <w:rsid w:val="009104AA"/>
    <w:rsid w:val="00912E9E"/>
    <w:rsid w:val="00920B43"/>
    <w:rsid w:val="00922EF4"/>
    <w:rsid w:val="00925F87"/>
    <w:rsid w:val="00926501"/>
    <w:rsid w:val="00927CD6"/>
    <w:rsid w:val="00941A5A"/>
    <w:rsid w:val="00952D74"/>
    <w:rsid w:val="00976351"/>
    <w:rsid w:val="009B61E3"/>
    <w:rsid w:val="009C0ACF"/>
    <w:rsid w:val="009D2252"/>
    <w:rsid w:val="009D7061"/>
    <w:rsid w:val="009E0AD1"/>
    <w:rsid w:val="009F660B"/>
    <w:rsid w:val="00A0248B"/>
    <w:rsid w:val="00A140A8"/>
    <w:rsid w:val="00A15931"/>
    <w:rsid w:val="00A46ADD"/>
    <w:rsid w:val="00A61365"/>
    <w:rsid w:val="00A647A9"/>
    <w:rsid w:val="00A931AF"/>
    <w:rsid w:val="00AC0267"/>
    <w:rsid w:val="00AC68E6"/>
    <w:rsid w:val="00AD2D35"/>
    <w:rsid w:val="00AD53BE"/>
    <w:rsid w:val="00AE76C1"/>
    <w:rsid w:val="00AF62FF"/>
    <w:rsid w:val="00B0066A"/>
    <w:rsid w:val="00B17AE4"/>
    <w:rsid w:val="00B335F2"/>
    <w:rsid w:val="00B41F98"/>
    <w:rsid w:val="00B47BE6"/>
    <w:rsid w:val="00B53387"/>
    <w:rsid w:val="00B564CE"/>
    <w:rsid w:val="00B735D1"/>
    <w:rsid w:val="00B73AE3"/>
    <w:rsid w:val="00B7404C"/>
    <w:rsid w:val="00B83ABC"/>
    <w:rsid w:val="00BA13FC"/>
    <w:rsid w:val="00BB056D"/>
    <w:rsid w:val="00BB4435"/>
    <w:rsid w:val="00BC26BA"/>
    <w:rsid w:val="00C01816"/>
    <w:rsid w:val="00C14DBC"/>
    <w:rsid w:val="00C32308"/>
    <w:rsid w:val="00C401C6"/>
    <w:rsid w:val="00C46A53"/>
    <w:rsid w:val="00C517F2"/>
    <w:rsid w:val="00C56AE0"/>
    <w:rsid w:val="00C65D8A"/>
    <w:rsid w:val="00CA2EFF"/>
    <w:rsid w:val="00CA50F5"/>
    <w:rsid w:val="00CA615B"/>
    <w:rsid w:val="00CA70AA"/>
    <w:rsid w:val="00CB0B88"/>
    <w:rsid w:val="00CC03B9"/>
    <w:rsid w:val="00CC4970"/>
    <w:rsid w:val="00CF6E81"/>
    <w:rsid w:val="00D1498C"/>
    <w:rsid w:val="00D17A13"/>
    <w:rsid w:val="00D735B5"/>
    <w:rsid w:val="00D74A29"/>
    <w:rsid w:val="00D82382"/>
    <w:rsid w:val="00D82ACD"/>
    <w:rsid w:val="00D957E2"/>
    <w:rsid w:val="00DA6AA0"/>
    <w:rsid w:val="00DB1A23"/>
    <w:rsid w:val="00DB32A6"/>
    <w:rsid w:val="00DD03E3"/>
    <w:rsid w:val="00DE2C17"/>
    <w:rsid w:val="00DF04F9"/>
    <w:rsid w:val="00DF1DDE"/>
    <w:rsid w:val="00DF1F6C"/>
    <w:rsid w:val="00E27701"/>
    <w:rsid w:val="00E33564"/>
    <w:rsid w:val="00E3681F"/>
    <w:rsid w:val="00E62C08"/>
    <w:rsid w:val="00E90767"/>
    <w:rsid w:val="00EA277D"/>
    <w:rsid w:val="00EB1940"/>
    <w:rsid w:val="00EE0476"/>
    <w:rsid w:val="00EF5B65"/>
    <w:rsid w:val="00F338FC"/>
    <w:rsid w:val="00F34360"/>
    <w:rsid w:val="00F356EE"/>
    <w:rsid w:val="00F52B55"/>
    <w:rsid w:val="00F61EE3"/>
    <w:rsid w:val="00F84135"/>
    <w:rsid w:val="00F9232A"/>
    <w:rsid w:val="00F92D96"/>
    <w:rsid w:val="00F9736F"/>
    <w:rsid w:val="00FA3336"/>
    <w:rsid w:val="00FC5642"/>
    <w:rsid w:val="00FD1D84"/>
    <w:rsid w:val="00FD3814"/>
    <w:rsid w:val="00FF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420B6"/>
  <w15:docId w15:val="{BDAC14A6-3D25-451D-8029-58B14392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03EB"/>
    <w:pPr>
      <w:suppressAutoHyphens/>
    </w:pPr>
    <w:rPr>
      <w:rFonts w:ascii="Times New Roman" w:eastAsia="Times New Roman" w:hAnsi="Times New Roman"/>
      <w:sz w:val="24"/>
      <w:szCs w:val="24"/>
      <w:lang w:val="fr-FR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503EB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7503EB"/>
    <w:pPr>
      <w:keepNext/>
      <w:tabs>
        <w:tab w:val="num" w:pos="0"/>
      </w:tabs>
      <w:outlineLvl w:val="1"/>
    </w:pPr>
    <w:rPr>
      <w:b/>
      <w:bC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503E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itre2Car">
    <w:name w:val="Titre 2 Car"/>
    <w:basedOn w:val="Policepardfaut"/>
    <w:link w:val="Titre2"/>
    <w:uiPriority w:val="99"/>
    <w:locked/>
    <w:rsid w:val="007503EB"/>
    <w:rPr>
      <w:rFonts w:ascii="Times New Roman" w:hAnsi="Times New Roman" w:cs="Times New Roman"/>
      <w:b/>
      <w:bCs/>
      <w:sz w:val="24"/>
      <w:szCs w:val="24"/>
      <w:u w:val="single"/>
      <w:lang w:eastAsia="ar-SA" w:bidi="ar-SA"/>
    </w:rPr>
  </w:style>
  <w:style w:type="character" w:styleId="Lienhypertexte">
    <w:name w:val="Hyperlink"/>
    <w:basedOn w:val="Policepardfaut"/>
    <w:uiPriority w:val="99"/>
    <w:semiHidden/>
    <w:rsid w:val="007503EB"/>
    <w:rPr>
      <w:rFonts w:cs="Times New Roman"/>
      <w:color w:val="0000FF"/>
      <w:u w:val="single"/>
    </w:rPr>
  </w:style>
  <w:style w:type="paragraph" w:customStyle="1" w:styleId="Russite">
    <w:name w:val="Réussite"/>
    <w:basedOn w:val="Normal"/>
    <w:uiPriority w:val="99"/>
    <w:rsid w:val="007503EB"/>
    <w:pPr>
      <w:tabs>
        <w:tab w:val="num" w:pos="245"/>
      </w:tabs>
    </w:pPr>
  </w:style>
  <w:style w:type="paragraph" w:styleId="Paragraphedeliste">
    <w:name w:val="List Paragraph"/>
    <w:basedOn w:val="Normal"/>
    <w:uiPriority w:val="99"/>
    <w:qFormat/>
    <w:rsid w:val="004E579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rsid w:val="00632EE0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D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D84"/>
    <w:rPr>
      <w:rFonts w:ascii="Tahoma" w:eastAsia="Times New Roman" w:hAnsi="Tahoma" w:cs="Tahoma"/>
      <w:sz w:val="16"/>
      <w:szCs w:val="16"/>
      <w:lang w:val="fr-FR" w:eastAsia="ar-SA"/>
    </w:rPr>
  </w:style>
  <w:style w:type="paragraph" w:customStyle="1" w:styleId="Default">
    <w:name w:val="Default"/>
    <w:rsid w:val="00A647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CA"/>
    </w:rPr>
  </w:style>
  <w:style w:type="character" w:styleId="lev">
    <w:name w:val="Strong"/>
    <w:basedOn w:val="Policepardfaut"/>
    <w:uiPriority w:val="22"/>
    <w:qFormat/>
    <w:locked/>
    <w:rsid w:val="006B47D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F4D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4D76"/>
    <w:rPr>
      <w:rFonts w:ascii="Times New Roman" w:eastAsia="Times New Roman" w:hAnsi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6F4D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4D76"/>
    <w:rPr>
      <w:rFonts w:ascii="Times New Roman" w:eastAsia="Times New Roman" w:hAnsi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1351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 Sebbahi</cp:lastModifiedBy>
  <cp:revision>4</cp:revision>
  <cp:lastPrinted>2020-01-29T11:52:00Z</cp:lastPrinted>
  <dcterms:created xsi:type="dcterms:W3CDTF">2020-01-29T11:52:00Z</dcterms:created>
  <dcterms:modified xsi:type="dcterms:W3CDTF">2020-01-29T11:59:00Z</dcterms:modified>
</cp:coreProperties>
</file>