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1A7018" w14:textId="77777777" w:rsidR="005378DE" w:rsidRDefault="0049083E" w:rsidP="009D39EE">
      <w:pPr>
        <w:pStyle w:val="Titre3"/>
        <w:tabs>
          <w:tab w:val="left" w:pos="1275"/>
          <w:tab w:val="right" w:pos="9639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3F0E38B6" wp14:editId="5F7BA113">
                <wp:simplePos x="0" y="0"/>
                <wp:positionH relativeFrom="column">
                  <wp:posOffset>-690880</wp:posOffset>
                </wp:positionH>
                <wp:positionV relativeFrom="paragraph">
                  <wp:posOffset>-140970</wp:posOffset>
                </wp:positionV>
                <wp:extent cx="5182870" cy="1438275"/>
                <wp:effectExtent l="0" t="0" r="17780" b="2857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2870" cy="1438275"/>
                        </a:xfrm>
                        <a:prstGeom prst="rect">
                          <a:avLst/>
                        </a:prstGeom>
                        <a:solidFill>
                          <a:srgbClr val="E5E5ED"/>
                        </a:solidFill>
                        <a:ln w="6350">
                          <a:solidFill>
                            <a:srgbClr val="E5E5E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EE402" w14:textId="77777777" w:rsidR="005378DE" w:rsidRDefault="007A7A0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Mourad EL IDRISSI</w:t>
                            </w:r>
                          </w:p>
                          <w:p w14:paraId="4C2DF2FF" w14:textId="1B0BE874" w:rsidR="005378DE" w:rsidRPr="00BA600B" w:rsidRDefault="007A7A0A" w:rsidP="00963A7C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4</w:t>
                            </w:r>
                            <w:r w:rsidR="004A7BF2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6</w:t>
                            </w:r>
                            <w:r w:rsidR="00BA0650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 </w:t>
                            </w:r>
                            <w:r w:rsidR="004634F0" w:rsidRPr="00BA600B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ans, Marié</w:t>
                            </w:r>
                            <w:r w:rsidR="00CB5B15" w:rsidRPr="00BA600B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 3</w:t>
                            </w:r>
                            <w:r w:rsidR="002506A8" w:rsidRPr="00BA600B">
                              <w:rPr>
                                <w:rFonts w:ascii="Arial" w:hAnsi="Arial" w:cs="Arial"/>
                                <w:bCs/>
                                <w:sz w:val="20"/>
                              </w:rPr>
                              <w:t xml:space="preserve"> Enfants.</w:t>
                            </w:r>
                          </w:p>
                          <w:p w14:paraId="4F59D2E5" w14:textId="59150DF0" w:rsidR="00FE31D8" w:rsidRDefault="006E2690" w:rsidP="00DC57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Tél </w:t>
                            </w:r>
                            <w:r w:rsidR="00963A7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:</w:t>
                            </w:r>
                            <w:r w:rsidR="007A7A0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06 63 69 64 10</w:t>
                            </w:r>
                            <w:r w:rsidR="00FE31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. / 06.61.17.48.50</w:t>
                            </w:r>
                          </w:p>
                          <w:p w14:paraId="19D00B6A" w14:textId="2A87B89A" w:rsidR="007A7A0A" w:rsidRDefault="00911F91" w:rsidP="00DC579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Quartier Mimosas rue </w:t>
                            </w:r>
                            <w:r w:rsidR="00EF4A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Anoual immeuble </w:t>
                            </w:r>
                            <w:proofErr w:type="spellStart"/>
                            <w:r w:rsidR="00EF4A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Walili</w:t>
                            </w:r>
                            <w:proofErr w:type="spellEnd"/>
                            <w:r w:rsidR="00EF4A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 « A », K</w:t>
                            </w:r>
                            <w:r w:rsidR="009F133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e</w:t>
                            </w:r>
                            <w:r w:rsidR="00EF4A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nitra</w:t>
                            </w:r>
                            <w:r w:rsidR="00902F3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.</w:t>
                            </w:r>
                          </w:p>
                          <w:p w14:paraId="5D528EC3" w14:textId="77777777" w:rsidR="005378DE" w:rsidRPr="007A7A0A" w:rsidRDefault="005378DE" w:rsidP="007A7A0A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</w:pPr>
                          </w:p>
                          <w:p w14:paraId="433BC3F4" w14:textId="77777777" w:rsidR="007B60AB" w:rsidRPr="007A7A0A" w:rsidRDefault="007B60AB" w:rsidP="000A356E">
                            <w:pPr>
                              <w:tabs>
                                <w:tab w:val="left" w:pos="90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A7A0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RESPONSABLE </w:t>
                            </w:r>
                            <w:r w:rsidR="007A7A0A" w:rsidRPr="007A7A0A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COMPTABLE</w:t>
                            </w:r>
                            <w:r w:rsidR="000A356E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ET FINANCIER</w:t>
                            </w:r>
                          </w:p>
                          <w:p w14:paraId="66D93DCE" w14:textId="77777777" w:rsidR="005378DE" w:rsidRDefault="006D27C8" w:rsidP="00F3560F">
                            <w:pPr>
                              <w:tabs>
                                <w:tab w:val="left" w:pos="900"/>
                              </w:tabs>
                              <w:rPr>
                                <w:rFonts w:ascii="Arial" w:hAnsi="Arial"/>
                              </w:rPr>
                            </w:pPr>
                            <w:hyperlink r:id="rId6" w:history="1">
                              <w:r w:rsidR="007A7A0A" w:rsidRPr="00AC29D1">
                                <w:rPr>
                                  <w:rStyle w:val="Lienhypertexte"/>
                                  <w:rFonts w:ascii="Arial" w:hAnsi="Arial"/>
                                </w:rPr>
                                <w:t>elidrissi1973@gmail.com</w:t>
                              </w:r>
                            </w:hyperlink>
                          </w:p>
                          <w:p w14:paraId="372503B1" w14:textId="232EFA18" w:rsidR="002D6C2C" w:rsidRPr="00E76BF7" w:rsidRDefault="0015705F" w:rsidP="00F3560F">
                            <w:pPr>
                              <w:tabs>
                                <w:tab w:val="left" w:pos="90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984806" w:themeColor="accent6" w:themeShade="80"/>
                                <w:sz w:val="22"/>
                              </w:rPr>
                            </w:pPr>
                            <w:r w:rsidRPr="00E76BF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984806" w:themeColor="accent6" w:themeShade="80"/>
                                <w:sz w:val="22"/>
                              </w:rPr>
                              <w:t xml:space="preserve">                                              </w:t>
                            </w:r>
                            <w:r w:rsidRPr="0043312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15868" w:themeColor="accent5" w:themeShade="80"/>
                                <w:sz w:val="22"/>
                              </w:rPr>
                              <w:t>Mo</w:t>
                            </w:r>
                            <w:r w:rsidR="00E76BF7" w:rsidRPr="0043312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15868" w:themeColor="accent5" w:themeShade="80"/>
                                <w:sz w:val="22"/>
                              </w:rPr>
                              <w:t>bilité</w:t>
                            </w:r>
                            <w:r w:rsidR="00A03737" w:rsidRPr="0043312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15868" w:themeColor="accent5" w:themeShade="80"/>
                                <w:sz w:val="22"/>
                              </w:rPr>
                              <w:t> :</w:t>
                            </w:r>
                            <w:r w:rsidR="00E76BF7" w:rsidRPr="0043312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15868" w:themeColor="accent5" w:themeShade="80"/>
                                <w:sz w:val="22"/>
                              </w:rPr>
                              <w:t xml:space="preserve"> nationale et inter</w:t>
                            </w:r>
                            <w:r w:rsidR="00A03737" w:rsidRPr="0043312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15868" w:themeColor="accent5" w:themeShade="80"/>
                                <w:sz w:val="22"/>
                              </w:rPr>
                              <w:t>n</w:t>
                            </w:r>
                            <w:r w:rsidR="00E76BF7" w:rsidRPr="0043312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15868" w:themeColor="accent5" w:themeShade="80"/>
                                <w:sz w:val="22"/>
                              </w:rPr>
                              <w:t>ationale</w:t>
                            </w:r>
                            <w:r w:rsidR="00A03737" w:rsidRPr="0043312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215868" w:themeColor="accent5" w:themeShade="80"/>
                                <w:sz w:val="22"/>
                              </w:rPr>
                              <w:t>.</w:t>
                            </w:r>
                          </w:p>
                          <w:p w14:paraId="220B80CF" w14:textId="77777777" w:rsidR="005378DE" w:rsidRDefault="005378DE">
                            <w:pPr>
                              <w:tabs>
                                <w:tab w:val="left" w:pos="90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2E594111" w14:textId="77777777" w:rsidR="005378DE" w:rsidRDefault="005378DE">
                            <w:pPr>
                              <w:tabs>
                                <w:tab w:val="left" w:pos="900"/>
                              </w:tabs>
                              <w:rPr>
                                <w:b/>
                              </w:rPr>
                            </w:pPr>
                          </w:p>
                          <w:p w14:paraId="31220809" w14:textId="77777777" w:rsidR="005378DE" w:rsidRDefault="005378D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19B1977" w14:textId="77777777" w:rsidR="005378DE" w:rsidRDefault="00CB5B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</w:rPr>
                              <w:t></w:t>
                            </w:r>
                            <w:r>
                              <w:rPr>
                                <w:b/>
                              </w:rPr>
                              <w:t>:(+212) 0641 140 741</w:t>
                            </w:r>
                          </w:p>
                        </w:txbxContent>
                      </wps:txbx>
                      <wps:bodyPr rot="0" vert="horz" wrap="square" lIns="57150" tIns="48895" rIns="57150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E38B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4.4pt;margin-top:-11.1pt;width:408.1pt;height:113.2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" fillcolor="#e5e5ed" strokecolor="#e5e5ed" strokeweight=".5pt">
                <v:textbox inset="4.5pt,3.85pt,4.5pt,3.85pt">
                  <w:txbxContent>
                    <w:p w14:paraId="2F6EE402" w14:textId="77777777" w:rsidR="005378DE" w:rsidRDefault="007A7A0A">
                      <w:pP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  <w:t>Mourad EL IDRISSI</w:t>
                      </w:r>
                    </w:p>
                    <w:p w14:paraId="4C2DF2FF" w14:textId="1B0BE874" w:rsidR="005378DE" w:rsidRPr="00BA600B" w:rsidRDefault="007A7A0A" w:rsidP="00963A7C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</w:rPr>
                        <w:t>4</w:t>
                      </w:r>
                      <w:r w:rsidR="004A7BF2">
                        <w:rPr>
                          <w:rFonts w:ascii="Arial" w:hAnsi="Arial" w:cs="Arial"/>
                          <w:bCs/>
                          <w:sz w:val="20"/>
                        </w:rPr>
                        <w:t>6</w:t>
                      </w:r>
                      <w:r w:rsidR="00BA0650"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 </w:t>
                      </w:r>
                      <w:r w:rsidR="004634F0" w:rsidRPr="00BA600B">
                        <w:rPr>
                          <w:rFonts w:ascii="Arial" w:hAnsi="Arial" w:cs="Arial"/>
                          <w:bCs/>
                          <w:sz w:val="20"/>
                        </w:rPr>
                        <w:t>ans, Marié</w:t>
                      </w:r>
                      <w:r w:rsidR="00CB5B15" w:rsidRPr="00BA600B">
                        <w:rPr>
                          <w:rFonts w:ascii="Arial" w:hAnsi="Arial" w:cs="Arial"/>
                          <w:bCs/>
                          <w:sz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 3</w:t>
                      </w:r>
                      <w:r w:rsidR="002506A8" w:rsidRPr="00BA600B">
                        <w:rPr>
                          <w:rFonts w:ascii="Arial" w:hAnsi="Arial" w:cs="Arial"/>
                          <w:bCs/>
                          <w:sz w:val="20"/>
                        </w:rPr>
                        <w:t xml:space="preserve"> Enfants.</w:t>
                      </w:r>
                    </w:p>
                    <w:p w14:paraId="4F59D2E5" w14:textId="59150DF0" w:rsidR="00FE31D8" w:rsidRDefault="006E2690" w:rsidP="00DC579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Tél </w:t>
                      </w:r>
                      <w:r w:rsidR="00963A7C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:</w:t>
                      </w:r>
                      <w:r w:rsidR="007A7A0A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 06 63 69 64 10</w:t>
                      </w:r>
                      <w:r w:rsidR="00FE31D8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. / 06.61.17.48.50</w:t>
                      </w:r>
                    </w:p>
                    <w:p w14:paraId="19D00B6A" w14:textId="2A87B89A" w:rsidR="007A7A0A" w:rsidRDefault="00911F91" w:rsidP="00DC5793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Quartier Mimosas rue </w:t>
                      </w:r>
                      <w:r w:rsidR="00EF4A4B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Anoual immeuble Walili « A », K</w:t>
                      </w:r>
                      <w:r w:rsidR="009F133D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e</w:t>
                      </w:r>
                      <w:bookmarkStart w:id="1" w:name="_GoBack"/>
                      <w:bookmarkEnd w:id="1"/>
                      <w:r w:rsidR="00EF4A4B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nitra</w:t>
                      </w:r>
                      <w:r w:rsidR="00902F35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.</w:t>
                      </w:r>
                    </w:p>
                    <w:p w14:paraId="5D528EC3" w14:textId="77777777" w:rsidR="005378DE" w:rsidRPr="007A7A0A" w:rsidRDefault="005378DE" w:rsidP="007A7A0A">
                      <w:pPr>
                        <w:tabs>
                          <w:tab w:val="left" w:pos="900"/>
                        </w:tabs>
                        <w:jc w:val="center"/>
                        <w:rPr>
                          <w:rFonts w:ascii="Arial" w:hAnsi="Arial" w:cs="Arial"/>
                          <w:sz w:val="20"/>
                          <w:u w:val="single"/>
                        </w:rPr>
                      </w:pPr>
                    </w:p>
                    <w:p w14:paraId="433BC3F4" w14:textId="77777777" w:rsidR="007B60AB" w:rsidRPr="007A7A0A" w:rsidRDefault="007B60AB" w:rsidP="000A356E">
                      <w:pPr>
                        <w:tabs>
                          <w:tab w:val="left" w:pos="900"/>
                        </w:tabs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7A7A0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RESPONSABLE </w:t>
                      </w:r>
                      <w:r w:rsidR="007A7A0A" w:rsidRPr="007A7A0A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>COMPTABLE</w:t>
                      </w:r>
                      <w:r w:rsidR="000A356E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  <w:u w:val="single"/>
                        </w:rPr>
                        <w:t xml:space="preserve"> ET FINANCIER</w:t>
                      </w:r>
                    </w:p>
                    <w:p w14:paraId="66D93DCE" w14:textId="77777777" w:rsidR="005378DE" w:rsidRDefault="009F133D" w:rsidP="00F3560F">
                      <w:pPr>
                        <w:tabs>
                          <w:tab w:val="left" w:pos="900"/>
                        </w:tabs>
                        <w:rPr>
                          <w:rFonts w:ascii="Arial" w:hAnsi="Arial"/>
                        </w:rPr>
                      </w:pPr>
                      <w:hyperlink r:id="rId7" w:history="1">
                        <w:r w:rsidR="007A7A0A" w:rsidRPr="00AC29D1">
                          <w:rPr>
                            <w:rStyle w:val="Lienhypertexte"/>
                            <w:rFonts w:ascii="Arial" w:hAnsi="Arial"/>
                          </w:rPr>
                          <w:t>elidrissi1973@gmail.com</w:t>
                        </w:r>
                      </w:hyperlink>
                    </w:p>
                    <w:p w14:paraId="372503B1" w14:textId="232EFA18" w:rsidR="002D6C2C" w:rsidRPr="00E76BF7" w:rsidRDefault="0015705F" w:rsidP="00F3560F">
                      <w:pPr>
                        <w:tabs>
                          <w:tab w:val="left" w:pos="900"/>
                        </w:tabs>
                        <w:rPr>
                          <w:rFonts w:ascii="Arial" w:hAnsi="Arial" w:cs="Arial"/>
                          <w:b/>
                          <w:bCs/>
                          <w:i/>
                          <w:color w:val="984806" w:themeColor="accent6" w:themeShade="80"/>
                          <w:sz w:val="22"/>
                        </w:rPr>
                      </w:pPr>
                      <w:r w:rsidRPr="00E76BF7">
                        <w:rPr>
                          <w:rFonts w:ascii="Arial" w:hAnsi="Arial" w:cs="Arial"/>
                          <w:b/>
                          <w:bCs/>
                          <w:i/>
                          <w:color w:val="984806" w:themeColor="accent6" w:themeShade="80"/>
                          <w:sz w:val="22"/>
                        </w:rPr>
                        <w:t xml:space="preserve">                                              </w:t>
                      </w:r>
                      <w:r w:rsidRPr="00433120">
                        <w:rPr>
                          <w:rFonts w:ascii="Arial" w:hAnsi="Arial" w:cs="Arial"/>
                          <w:b/>
                          <w:bCs/>
                          <w:i/>
                          <w:color w:val="215868" w:themeColor="accent5" w:themeShade="80"/>
                          <w:sz w:val="22"/>
                        </w:rPr>
                        <w:t>Mo</w:t>
                      </w:r>
                      <w:r w:rsidR="00E76BF7" w:rsidRPr="00433120">
                        <w:rPr>
                          <w:rFonts w:ascii="Arial" w:hAnsi="Arial" w:cs="Arial"/>
                          <w:b/>
                          <w:bCs/>
                          <w:i/>
                          <w:color w:val="215868" w:themeColor="accent5" w:themeShade="80"/>
                          <w:sz w:val="22"/>
                        </w:rPr>
                        <w:t>bilité</w:t>
                      </w:r>
                      <w:r w:rsidR="00A03737" w:rsidRPr="00433120">
                        <w:rPr>
                          <w:rFonts w:ascii="Arial" w:hAnsi="Arial" w:cs="Arial"/>
                          <w:b/>
                          <w:bCs/>
                          <w:i/>
                          <w:color w:val="215868" w:themeColor="accent5" w:themeShade="80"/>
                          <w:sz w:val="22"/>
                        </w:rPr>
                        <w:t> :</w:t>
                      </w:r>
                      <w:r w:rsidR="00E76BF7" w:rsidRPr="00433120">
                        <w:rPr>
                          <w:rFonts w:ascii="Arial" w:hAnsi="Arial" w:cs="Arial"/>
                          <w:b/>
                          <w:bCs/>
                          <w:i/>
                          <w:color w:val="215868" w:themeColor="accent5" w:themeShade="80"/>
                          <w:sz w:val="22"/>
                        </w:rPr>
                        <w:t xml:space="preserve"> nationale et inter</w:t>
                      </w:r>
                      <w:r w:rsidR="00A03737" w:rsidRPr="00433120">
                        <w:rPr>
                          <w:rFonts w:ascii="Arial" w:hAnsi="Arial" w:cs="Arial"/>
                          <w:b/>
                          <w:bCs/>
                          <w:i/>
                          <w:color w:val="215868" w:themeColor="accent5" w:themeShade="80"/>
                          <w:sz w:val="22"/>
                        </w:rPr>
                        <w:t>n</w:t>
                      </w:r>
                      <w:r w:rsidR="00E76BF7" w:rsidRPr="00433120">
                        <w:rPr>
                          <w:rFonts w:ascii="Arial" w:hAnsi="Arial" w:cs="Arial"/>
                          <w:b/>
                          <w:bCs/>
                          <w:i/>
                          <w:color w:val="215868" w:themeColor="accent5" w:themeShade="80"/>
                          <w:sz w:val="22"/>
                        </w:rPr>
                        <w:t>ationale</w:t>
                      </w:r>
                      <w:r w:rsidR="00A03737" w:rsidRPr="00433120">
                        <w:rPr>
                          <w:rFonts w:ascii="Arial" w:hAnsi="Arial" w:cs="Arial"/>
                          <w:b/>
                          <w:bCs/>
                          <w:i/>
                          <w:color w:val="215868" w:themeColor="accent5" w:themeShade="80"/>
                          <w:sz w:val="22"/>
                        </w:rPr>
                        <w:t>.</w:t>
                      </w:r>
                    </w:p>
                    <w:p w14:paraId="220B80CF" w14:textId="77777777" w:rsidR="005378DE" w:rsidRDefault="005378DE">
                      <w:pPr>
                        <w:tabs>
                          <w:tab w:val="left" w:pos="900"/>
                        </w:tabs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</w:p>
                    <w:p w14:paraId="2E594111" w14:textId="77777777" w:rsidR="005378DE" w:rsidRDefault="005378DE">
                      <w:pPr>
                        <w:tabs>
                          <w:tab w:val="left" w:pos="900"/>
                        </w:tabs>
                        <w:rPr>
                          <w:b/>
                        </w:rPr>
                      </w:pPr>
                    </w:p>
                    <w:p w14:paraId="31220809" w14:textId="77777777" w:rsidR="005378DE" w:rsidRDefault="005378DE">
                      <w:pPr>
                        <w:rPr>
                          <w:b/>
                          <w:bCs/>
                        </w:rPr>
                      </w:pPr>
                    </w:p>
                    <w:p w14:paraId="019B1977" w14:textId="77777777" w:rsidR="005378DE" w:rsidRDefault="00CB5B15">
                      <w:pPr>
                        <w:rPr>
                          <w:b/>
                        </w:rPr>
                      </w:pPr>
                      <w:r>
                        <w:rPr>
                          <w:rFonts w:ascii="Wingdings" w:hAnsi="Wingdings"/>
                          <w:b/>
                        </w:rPr>
                        <w:t></w:t>
                      </w:r>
                      <w:r>
                        <w:rPr>
                          <w:b/>
                        </w:rPr>
                        <w:t>:(+212) 0641 140 741</w:t>
                      </w:r>
                    </w:p>
                  </w:txbxContent>
                </v:textbox>
              </v:shape>
            </w:pict>
          </mc:Fallback>
        </mc:AlternateContent>
      </w:r>
      <w:r w:rsidR="009D39EE">
        <w:tab/>
      </w:r>
      <w:r w:rsidR="009D39EE">
        <w:tab/>
      </w:r>
      <w:r w:rsidR="009D39EE">
        <w:tab/>
      </w:r>
      <w:r w:rsidR="007A7A0A">
        <w:rPr>
          <w:rFonts w:ascii="Arial" w:hAnsi="Arial" w:cs="Arial"/>
          <w:noProof/>
          <w:lang w:eastAsia="fr-FR"/>
        </w:rPr>
        <w:drawing>
          <wp:inline distT="0" distB="0" distL="0" distR="0" wp14:anchorId="35A771C6" wp14:editId="73C48727">
            <wp:extent cx="1066800" cy="14630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581D548" wp14:editId="70E01D92">
                <wp:simplePos x="0" y="0"/>
                <wp:positionH relativeFrom="column">
                  <wp:posOffset>-683895</wp:posOffset>
                </wp:positionH>
                <wp:positionV relativeFrom="paragraph">
                  <wp:posOffset>-230505</wp:posOffset>
                </wp:positionV>
                <wp:extent cx="1829435" cy="10859135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1085913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7CA26" w14:textId="77777777" w:rsidR="005378DE" w:rsidRDefault="00CB5B1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</w:rPr>
                              <w:tab/>
                            </w:r>
                          </w:p>
                          <w:p w14:paraId="5942FEA7" w14:textId="77777777" w:rsidR="005378DE" w:rsidRDefault="00CB5B15">
                            <w:pPr>
                              <w:ind w:left="1416" w:firstLine="708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ab/>
                              <w:t xml:space="preserve"> Parcours </w:t>
                            </w:r>
                            <w:r w:rsidR="00BE45CD">
                              <w:rPr>
                                <w:rFonts w:ascii="Arial" w:hAnsi="Arial" w:cs="Arial"/>
                                <w:noProof/>
                                <w:color w:val="FFFFFF"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6BD8D889" wp14:editId="78F7EB4A">
                                  <wp:extent cx="933450" cy="247650"/>
                                  <wp:effectExtent l="0" t="0" r="0" b="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1D548" id="Text Box 3" o:spid="_x0000_s1027" type="#_x0000_t202" style="position:absolute;left:0;text-align:left;margin-left:-53.85pt;margin-top:-18.15pt;width:144.05pt;height:855.0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" fillcolor="gray" stroked="f">
                <v:stroke joinstyle="round"/>
                <v:textbox inset="3.6pt,7.2pt,3.6pt,7.2pt">
                  <w:txbxContent>
                    <w:p w14:paraId="6AE7CA26" w14:textId="77777777" w:rsidR="005378DE" w:rsidRDefault="00CB5B15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</w:rPr>
                        <w:tab/>
                      </w:r>
                    </w:p>
                    <w:p w14:paraId="5942FEA7" w14:textId="77777777" w:rsidR="005378DE" w:rsidRDefault="00CB5B15">
                      <w:pPr>
                        <w:ind w:left="1416" w:firstLine="708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ab/>
                        <w:t xml:space="preserve"> Parcours </w:t>
                      </w:r>
                      <w:r w:rsidR="00BE45CD">
                        <w:rPr>
                          <w:rFonts w:ascii="Arial" w:hAnsi="Arial" w:cs="Arial"/>
                          <w:noProof/>
                          <w:color w:val="FFFFFF"/>
                          <w:sz w:val="28"/>
                          <w:szCs w:val="28"/>
                          <w:lang w:eastAsia="fr-FR"/>
                        </w:rPr>
                        <w:drawing>
                          <wp:inline distT="0" distB="0" distL="0" distR="0" wp14:anchorId="6BD8D889" wp14:editId="78F7EB4A">
                            <wp:extent cx="933450" cy="247650"/>
                            <wp:effectExtent l="0" t="0" r="0" b="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302767" w14:textId="77777777" w:rsidR="005378DE" w:rsidRDefault="005378DE">
      <w:pPr>
        <w:tabs>
          <w:tab w:val="left" w:pos="2355"/>
        </w:tabs>
        <w:rPr>
          <w:rFonts w:ascii="Arial" w:hAnsi="Arial" w:cs="Arial"/>
        </w:rPr>
      </w:pPr>
    </w:p>
    <w:p w14:paraId="24649959" w14:textId="77777777" w:rsidR="005378DE" w:rsidRPr="009D39EE" w:rsidRDefault="00703D32">
      <w:pPr>
        <w:ind w:right="-289"/>
        <w:rPr>
          <w:rFonts w:ascii="Arial" w:hAnsi="Arial" w:cs="Arial"/>
          <w:b/>
          <w:sz w:val="18"/>
          <w:szCs w:val="18"/>
        </w:rPr>
      </w:pPr>
      <w:r w:rsidRPr="009D39EE">
        <w:rPr>
          <w:rFonts w:ascii="Arial" w:hAnsi="Arial" w:cs="Arial"/>
          <w:b/>
          <w:sz w:val="18"/>
          <w:szCs w:val="18"/>
        </w:rPr>
        <w:t>Développer</w:t>
      </w:r>
      <w:r w:rsidR="008831D0" w:rsidRPr="009D39EE">
        <w:rPr>
          <w:rFonts w:ascii="Arial" w:hAnsi="Arial" w:cs="Arial"/>
          <w:b/>
          <w:sz w:val="18"/>
          <w:szCs w:val="18"/>
        </w:rPr>
        <w:t xml:space="preserve"> Mes Compétences M</w:t>
      </w:r>
      <w:r w:rsidR="00761457" w:rsidRPr="009D39EE">
        <w:rPr>
          <w:rFonts w:ascii="Arial" w:hAnsi="Arial" w:cs="Arial"/>
          <w:b/>
          <w:sz w:val="18"/>
          <w:szCs w:val="18"/>
        </w:rPr>
        <w:t xml:space="preserve">anagériales </w:t>
      </w:r>
      <w:r w:rsidR="008831D0" w:rsidRPr="009D39EE">
        <w:rPr>
          <w:rFonts w:ascii="Arial" w:hAnsi="Arial" w:cs="Arial"/>
          <w:b/>
          <w:sz w:val="18"/>
          <w:szCs w:val="18"/>
        </w:rPr>
        <w:t>Dans un Cadre Dynamique et O</w:t>
      </w:r>
      <w:r w:rsidR="00761457" w:rsidRPr="009D39EE">
        <w:rPr>
          <w:rFonts w:ascii="Arial" w:hAnsi="Arial" w:cs="Arial"/>
          <w:b/>
          <w:sz w:val="18"/>
          <w:szCs w:val="18"/>
        </w:rPr>
        <w:t>uvert.</w:t>
      </w:r>
    </w:p>
    <w:p w14:paraId="425BB9C8" w14:textId="77777777" w:rsidR="005378DE" w:rsidRDefault="00CB5B15">
      <w:pPr>
        <w:tabs>
          <w:tab w:val="left" w:pos="9639"/>
        </w:tabs>
        <w:ind w:left="-10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3F30E50" w14:textId="77777777" w:rsidR="005378DE" w:rsidRDefault="0049083E">
      <w:pPr>
        <w:tabs>
          <w:tab w:val="left" w:pos="900"/>
        </w:tabs>
        <w:spacing w:line="360" w:lineRule="auto"/>
        <w:ind w:left="-1080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0DB51E3" wp14:editId="58E16860">
                <wp:simplePos x="0" y="0"/>
                <wp:positionH relativeFrom="column">
                  <wp:posOffset>217170</wp:posOffset>
                </wp:positionH>
                <wp:positionV relativeFrom="paragraph">
                  <wp:posOffset>57150</wp:posOffset>
                </wp:positionV>
                <wp:extent cx="926465" cy="235585"/>
                <wp:effectExtent l="0" t="0" r="6985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235585"/>
                        </a:xfrm>
                        <a:prstGeom prst="rect">
                          <a:avLst/>
                        </a:prstGeom>
                        <a:solidFill>
                          <a:srgbClr val="E5E5ED"/>
                        </a:solidFill>
                        <a:ln w="6350">
                          <a:solidFill>
                            <a:srgbClr val="BBBBD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51B89" w14:textId="77777777" w:rsidR="005378DE" w:rsidRDefault="0078318B">
                            <w:pPr>
                              <w:pStyle w:val="Titre5"/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>Formation</w:t>
                            </w:r>
                          </w:p>
                          <w:p w14:paraId="644E1508" w14:textId="77777777" w:rsidR="00623FD2" w:rsidRDefault="00623FD2" w:rsidP="00623FD2"/>
                          <w:p w14:paraId="2289D1F0" w14:textId="77777777" w:rsidR="00623FD2" w:rsidRDefault="00623FD2" w:rsidP="00623FD2"/>
                          <w:p w14:paraId="1C47AB99" w14:textId="77777777" w:rsidR="00623FD2" w:rsidRDefault="00623FD2" w:rsidP="00623FD2"/>
                          <w:p w14:paraId="048EC408" w14:textId="77777777" w:rsidR="00623FD2" w:rsidRPr="00623FD2" w:rsidRDefault="00623FD2" w:rsidP="00623FD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B51E3" id="Text Box 10" o:spid="_x0000_s1028" type="#_x0000_t202" style="position:absolute;left:0;text-align:left;margin-left:17.1pt;margin-top:4.5pt;width:72.95pt;height:18.5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" fillcolor="#e5e5ed" strokecolor="#bbbbd1" strokeweight=".5pt">
                <v:textbox inset="7.45pt,3.85pt,7.45pt,3.85pt">
                  <w:txbxContent>
                    <w:p w14:paraId="25951B89" w14:textId="77777777" w:rsidR="005378DE" w:rsidRDefault="0078318B">
                      <w:pPr>
                        <w:pStyle w:val="Titre5"/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>Formation</w:t>
                      </w:r>
                    </w:p>
                    <w:p w14:paraId="644E1508" w14:textId="77777777" w:rsidR="00623FD2" w:rsidRDefault="00623FD2" w:rsidP="00623FD2"/>
                    <w:p w14:paraId="2289D1F0" w14:textId="77777777" w:rsidR="00623FD2" w:rsidRDefault="00623FD2" w:rsidP="00623FD2"/>
                    <w:p w14:paraId="1C47AB99" w14:textId="77777777" w:rsidR="00623FD2" w:rsidRDefault="00623FD2" w:rsidP="00623FD2"/>
                    <w:p w14:paraId="048EC408" w14:textId="77777777" w:rsidR="00623FD2" w:rsidRPr="00623FD2" w:rsidRDefault="00623FD2" w:rsidP="00623FD2"/>
                  </w:txbxContent>
                </v:textbox>
              </v:shape>
            </w:pict>
          </mc:Fallback>
        </mc:AlternateContent>
      </w:r>
      <w:r w:rsidR="00CB5B15">
        <w:tab/>
      </w:r>
      <w:r>
        <w:rPr>
          <w:noProof/>
          <w:lang w:eastAsia="fr-FR"/>
        </w:rPr>
        <mc:AlternateContent>
          <mc:Choice Requires="wps">
            <w:drawing>
              <wp:anchor distT="4294967291" distB="4294967291" distL="114300" distR="114300" simplePos="0" relativeHeight="251652096" behindDoc="0" locked="0" layoutInCell="1" allowOverlap="1" wp14:anchorId="5A6E0ED4" wp14:editId="4B3BC0B1">
                <wp:simplePos x="0" y="0"/>
                <wp:positionH relativeFrom="column">
                  <wp:posOffset>-685800</wp:posOffset>
                </wp:positionH>
                <wp:positionV relativeFrom="paragraph">
                  <wp:posOffset>57149</wp:posOffset>
                </wp:positionV>
                <wp:extent cx="6629400" cy="0"/>
                <wp:effectExtent l="0" t="0" r="0" b="0"/>
                <wp:wrapSquare wrapText="bothSides"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71005" id="Line 2" o:spid="_x0000_s1026" style="position:absolute;z-index:2516520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4pt,4.5pt" to="46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" strokeweight=".26mm">
                <v:stroke joinstyle="miter"/>
                <w10:wrap type="square"/>
              </v:line>
            </w:pict>
          </mc:Fallback>
        </mc:AlternateContent>
      </w:r>
    </w:p>
    <w:p w14:paraId="74032A44" w14:textId="77777777" w:rsidR="00BC109F" w:rsidRDefault="00BC109F" w:rsidP="00635EAD">
      <w:pPr>
        <w:tabs>
          <w:tab w:val="left" w:pos="2415"/>
        </w:tabs>
        <w:spacing w:line="360" w:lineRule="auto"/>
        <w:ind w:left="915"/>
        <w:rPr>
          <w:rFonts w:ascii="Arial" w:hAnsi="Arial" w:cs="Arial"/>
          <w:b/>
          <w:i/>
          <w:color w:val="FFFFFF" w:themeColor="background1"/>
          <w:sz w:val="18"/>
          <w:szCs w:val="18"/>
          <w:u w:val="single"/>
        </w:rPr>
      </w:pPr>
    </w:p>
    <w:p w14:paraId="387957DB" w14:textId="77777777" w:rsidR="009D39EE" w:rsidRDefault="009D39EE" w:rsidP="00635EAD">
      <w:pPr>
        <w:tabs>
          <w:tab w:val="left" w:pos="2415"/>
        </w:tabs>
        <w:spacing w:line="360" w:lineRule="auto"/>
        <w:ind w:left="915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color w:val="FFFFFF" w:themeColor="background1"/>
          <w:sz w:val="18"/>
          <w:szCs w:val="18"/>
          <w:u w:val="single"/>
        </w:rPr>
        <w:t>2006-</w:t>
      </w:r>
      <w:r w:rsidR="00C43571">
        <w:rPr>
          <w:rFonts w:ascii="Arial" w:hAnsi="Arial" w:cs="Arial"/>
          <w:b/>
          <w:i/>
          <w:color w:val="FFFFFF" w:themeColor="background1"/>
          <w:sz w:val="18"/>
          <w:szCs w:val="18"/>
          <w:u w:val="single"/>
        </w:rPr>
        <w:t xml:space="preserve">2007 </w:t>
      </w:r>
      <w:bookmarkStart w:id="0" w:name="_GoBack"/>
      <w:r>
        <w:rPr>
          <w:rFonts w:ascii="Arial" w:hAnsi="Arial" w:cs="Arial"/>
          <w:b/>
          <w:i/>
          <w:sz w:val="18"/>
          <w:szCs w:val="18"/>
          <w:u w:val="single"/>
        </w:rPr>
        <w:t xml:space="preserve">Maitrise en Sciences de Gestion Master 1 « MSG » (Université de Caen en partenariat avec           </w:t>
      </w:r>
    </w:p>
    <w:p w14:paraId="222C4ECB" w14:textId="1A355E9A" w:rsidR="00623FD2" w:rsidRPr="009D39EE" w:rsidRDefault="009D39EE" w:rsidP="00635EAD">
      <w:pPr>
        <w:tabs>
          <w:tab w:val="left" w:pos="2415"/>
        </w:tabs>
        <w:spacing w:line="360" w:lineRule="auto"/>
        <w:ind w:left="915"/>
        <w:rPr>
          <w:rFonts w:ascii="Arial" w:hAnsi="Arial" w:cs="Arial"/>
          <w:b/>
          <w:i/>
          <w:sz w:val="18"/>
          <w:szCs w:val="18"/>
          <w:u w:val="single"/>
        </w:rPr>
      </w:pPr>
      <w:r w:rsidRPr="009D39EE">
        <w:rPr>
          <w:rFonts w:ascii="Arial" w:hAnsi="Arial" w:cs="Arial"/>
          <w:b/>
          <w:i/>
          <w:sz w:val="18"/>
          <w:szCs w:val="18"/>
          <w:u w:val="single"/>
        </w:rPr>
        <w:t>Ecole Supérieur de Gestion « </w:t>
      </w:r>
      <w:r w:rsidR="00624700">
        <w:rPr>
          <w:rFonts w:ascii="Arial" w:hAnsi="Arial" w:cs="Arial"/>
          <w:b/>
          <w:i/>
          <w:sz w:val="18"/>
          <w:szCs w:val="18"/>
          <w:u w:val="single"/>
        </w:rPr>
        <w:t>ESG Casablanca)</w:t>
      </w:r>
      <w:r>
        <w:rPr>
          <w:rFonts w:ascii="Arial" w:hAnsi="Arial" w:cs="Arial"/>
          <w:b/>
          <w:i/>
          <w:sz w:val="18"/>
          <w:szCs w:val="18"/>
          <w:u w:val="single"/>
        </w:rPr>
        <w:t>.</w:t>
      </w:r>
    </w:p>
    <w:bookmarkEnd w:id="0"/>
    <w:p w14:paraId="18D77A3F" w14:textId="77777777" w:rsidR="00624700" w:rsidRDefault="009D39EE" w:rsidP="00624700">
      <w:pPr>
        <w:tabs>
          <w:tab w:val="left" w:pos="2415"/>
        </w:tabs>
        <w:spacing w:line="360" w:lineRule="auto"/>
        <w:ind w:left="915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color w:val="FFFFFF" w:themeColor="background1"/>
          <w:sz w:val="18"/>
          <w:szCs w:val="18"/>
        </w:rPr>
        <w:t>2005</w:t>
      </w:r>
      <w:r w:rsidR="00623FD2" w:rsidRPr="00623FD2">
        <w:rPr>
          <w:rFonts w:ascii="Arial" w:hAnsi="Arial" w:cs="Arial"/>
          <w:b/>
          <w:color w:val="FFFFFF" w:themeColor="background1"/>
          <w:sz w:val="18"/>
          <w:szCs w:val="18"/>
        </w:rPr>
        <w:t>-</w:t>
      </w:r>
      <w:r>
        <w:rPr>
          <w:rFonts w:ascii="Arial" w:hAnsi="Arial" w:cs="Arial"/>
          <w:b/>
          <w:color w:val="FFFFFF" w:themeColor="background1"/>
          <w:sz w:val="18"/>
          <w:szCs w:val="18"/>
        </w:rPr>
        <w:t>2006</w:t>
      </w:r>
      <w:r w:rsidRPr="009D39EE">
        <w:rPr>
          <w:rFonts w:ascii="Arial" w:hAnsi="Arial" w:cs="Arial"/>
          <w:b/>
          <w:i/>
          <w:sz w:val="18"/>
          <w:szCs w:val="18"/>
          <w:u w:val="single"/>
        </w:rPr>
        <w:t>Licence</w:t>
      </w:r>
      <w:r w:rsidR="00624700">
        <w:rPr>
          <w:rFonts w:ascii="Arial" w:hAnsi="Arial" w:cs="Arial"/>
          <w:sz w:val="18"/>
          <w:szCs w:val="18"/>
        </w:rPr>
        <w:t xml:space="preserve"> (</w:t>
      </w:r>
      <w:r w:rsidRPr="009D39EE">
        <w:rPr>
          <w:rFonts w:ascii="Arial" w:hAnsi="Arial" w:cs="Arial"/>
          <w:b/>
          <w:i/>
          <w:sz w:val="18"/>
          <w:szCs w:val="18"/>
          <w:u w:val="single"/>
        </w:rPr>
        <w:t>Bac+3</w:t>
      </w:r>
      <w:r w:rsidR="00624700">
        <w:rPr>
          <w:rFonts w:ascii="Arial" w:hAnsi="Arial" w:cs="Arial"/>
          <w:b/>
          <w:i/>
          <w:sz w:val="18"/>
          <w:szCs w:val="18"/>
          <w:u w:val="single"/>
        </w:rPr>
        <w:t>) (</w:t>
      </w:r>
      <w:r>
        <w:rPr>
          <w:rFonts w:ascii="Arial" w:hAnsi="Arial" w:cs="Arial"/>
          <w:b/>
          <w:i/>
          <w:sz w:val="18"/>
          <w:szCs w:val="18"/>
          <w:u w:val="single"/>
        </w:rPr>
        <w:t>Université de Caen en partenariat avec l’Ecole Supérieur de Gestion</w:t>
      </w:r>
    </w:p>
    <w:p w14:paraId="1D7974B7" w14:textId="77777777" w:rsidR="009D39EE" w:rsidRPr="00624700" w:rsidRDefault="009D39EE" w:rsidP="00624700">
      <w:pPr>
        <w:tabs>
          <w:tab w:val="left" w:pos="2415"/>
        </w:tabs>
        <w:ind w:left="915"/>
        <w:rPr>
          <w:rFonts w:ascii="Arial" w:hAnsi="Arial" w:cs="Arial"/>
          <w:b/>
          <w:i/>
          <w:sz w:val="18"/>
          <w:szCs w:val="18"/>
          <w:u w:val="single"/>
        </w:rPr>
      </w:pPr>
      <w:r w:rsidRPr="00624700">
        <w:rPr>
          <w:rFonts w:ascii="Arial" w:hAnsi="Arial" w:cs="Arial"/>
          <w:b/>
          <w:i/>
          <w:sz w:val="18"/>
          <w:szCs w:val="18"/>
          <w:u w:val="single"/>
        </w:rPr>
        <w:t>« ESG</w:t>
      </w:r>
      <w:r w:rsidR="00624700" w:rsidRPr="00624700">
        <w:rPr>
          <w:rFonts w:ascii="Arial" w:hAnsi="Arial" w:cs="Arial"/>
          <w:b/>
          <w:i/>
          <w:sz w:val="18"/>
          <w:szCs w:val="18"/>
          <w:u w:val="single"/>
        </w:rPr>
        <w:t> »</w:t>
      </w:r>
      <w:r w:rsidRPr="00624700">
        <w:rPr>
          <w:rFonts w:ascii="Arial" w:hAnsi="Arial" w:cs="Arial"/>
          <w:b/>
          <w:i/>
          <w:sz w:val="18"/>
          <w:szCs w:val="18"/>
          <w:u w:val="single"/>
        </w:rPr>
        <w:t xml:space="preserve"> Casablanca</w:t>
      </w:r>
      <w:r w:rsidR="00624700" w:rsidRPr="00624700">
        <w:rPr>
          <w:rFonts w:ascii="Arial" w:hAnsi="Arial" w:cs="Arial"/>
          <w:b/>
          <w:i/>
          <w:sz w:val="18"/>
          <w:szCs w:val="18"/>
          <w:u w:val="single"/>
        </w:rPr>
        <w:t>)</w:t>
      </w:r>
      <w:r w:rsidRPr="00624700">
        <w:rPr>
          <w:rFonts w:ascii="Arial" w:hAnsi="Arial" w:cs="Arial"/>
          <w:b/>
          <w:i/>
          <w:sz w:val="18"/>
          <w:szCs w:val="18"/>
          <w:u w:val="single"/>
        </w:rPr>
        <w:t xml:space="preserve">.     </w:t>
      </w:r>
    </w:p>
    <w:p w14:paraId="577F624D" w14:textId="77777777" w:rsidR="005378DE" w:rsidRPr="00623FD2" w:rsidRDefault="005378DE" w:rsidP="00624700">
      <w:pPr>
        <w:tabs>
          <w:tab w:val="left" w:pos="2415"/>
        </w:tabs>
        <w:ind w:left="915"/>
        <w:rPr>
          <w:rFonts w:ascii="Arial" w:hAnsi="Arial" w:cs="Arial"/>
          <w:sz w:val="18"/>
          <w:szCs w:val="18"/>
        </w:rPr>
      </w:pPr>
    </w:p>
    <w:p w14:paraId="4CEB0B4C" w14:textId="77777777" w:rsidR="00895A8B" w:rsidRDefault="00DC5793" w:rsidP="00C43571">
      <w:pPr>
        <w:tabs>
          <w:tab w:val="left" w:pos="900"/>
        </w:tabs>
        <w:ind w:left="900"/>
        <w:rPr>
          <w:rFonts w:ascii="Arial" w:hAnsi="Arial" w:cs="Arial"/>
          <w:b/>
          <w:color w:val="FFFFFF"/>
          <w:sz w:val="18"/>
          <w:szCs w:val="18"/>
        </w:rPr>
      </w:pPr>
      <w:r>
        <w:rPr>
          <w:rFonts w:ascii="Arial" w:hAnsi="Arial" w:cs="Arial"/>
          <w:b/>
          <w:color w:val="FFFFFF" w:themeColor="background1"/>
          <w:sz w:val="18"/>
          <w:szCs w:val="18"/>
        </w:rPr>
        <w:t>1993-</w:t>
      </w:r>
      <w:r w:rsidR="00624700">
        <w:rPr>
          <w:rFonts w:ascii="Arial" w:hAnsi="Arial" w:cs="Arial"/>
          <w:b/>
          <w:color w:val="FFFFFF" w:themeColor="background1"/>
          <w:sz w:val="18"/>
          <w:szCs w:val="18"/>
        </w:rPr>
        <w:t>1995</w:t>
      </w:r>
      <w:r w:rsidRPr="00624700">
        <w:rPr>
          <w:rFonts w:ascii="Arial" w:hAnsi="Arial" w:cs="Arial"/>
          <w:b/>
          <w:i/>
          <w:sz w:val="18"/>
          <w:szCs w:val="18"/>
          <w:u w:val="single"/>
        </w:rPr>
        <w:t>Diplôme</w:t>
      </w:r>
      <w:r w:rsidR="00624700">
        <w:rPr>
          <w:rFonts w:ascii="Arial" w:hAnsi="Arial" w:cs="Arial"/>
          <w:b/>
          <w:i/>
          <w:sz w:val="18"/>
          <w:szCs w:val="18"/>
          <w:u w:val="single"/>
        </w:rPr>
        <w:t xml:space="preserve"> en Finance/Comptabilité (Bac +2</w:t>
      </w:r>
      <w:r w:rsidRPr="00624700">
        <w:rPr>
          <w:rFonts w:ascii="Arial" w:hAnsi="Arial" w:cs="Arial"/>
          <w:b/>
          <w:i/>
          <w:sz w:val="18"/>
          <w:szCs w:val="18"/>
          <w:u w:val="single"/>
        </w:rPr>
        <w:t>)</w:t>
      </w:r>
      <w:r w:rsidR="003205B3" w:rsidRPr="00624700">
        <w:rPr>
          <w:rFonts w:ascii="Arial" w:hAnsi="Arial" w:cs="Arial"/>
          <w:b/>
          <w:i/>
          <w:sz w:val="18"/>
          <w:szCs w:val="18"/>
          <w:u w:val="single"/>
        </w:rPr>
        <w:t xml:space="preserve"> (Institut Supérieur De Gestion).</w:t>
      </w:r>
    </w:p>
    <w:p w14:paraId="701D4EF4" w14:textId="77777777" w:rsidR="00D00384" w:rsidRDefault="00D00384" w:rsidP="00C43571">
      <w:pPr>
        <w:tabs>
          <w:tab w:val="left" w:pos="900"/>
        </w:tabs>
        <w:ind w:left="900"/>
        <w:rPr>
          <w:rFonts w:ascii="Arial" w:hAnsi="Arial" w:cs="Arial"/>
          <w:b/>
          <w:color w:val="FFFFFF"/>
          <w:sz w:val="18"/>
          <w:szCs w:val="18"/>
        </w:rPr>
      </w:pPr>
    </w:p>
    <w:p w14:paraId="2F6AD982" w14:textId="77777777" w:rsidR="005378DE" w:rsidRDefault="00BC109F" w:rsidP="00DC5793">
      <w:pPr>
        <w:tabs>
          <w:tab w:val="left" w:pos="900"/>
        </w:tabs>
        <w:spacing w:line="36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color w:val="FFFFFF"/>
          <w:sz w:val="18"/>
          <w:szCs w:val="18"/>
        </w:rPr>
        <w:t xml:space="preserve">                  </w:t>
      </w:r>
      <w:r w:rsidR="00CB5B15">
        <w:rPr>
          <w:rFonts w:ascii="Arial" w:hAnsi="Arial" w:cs="Arial"/>
          <w:b/>
          <w:color w:val="FFFFFF"/>
          <w:sz w:val="18"/>
          <w:szCs w:val="18"/>
        </w:rPr>
        <w:t xml:space="preserve">Juin </w:t>
      </w:r>
      <w:r w:rsidR="002A3F72">
        <w:rPr>
          <w:rFonts w:ascii="Arial" w:hAnsi="Arial" w:cs="Arial"/>
          <w:b/>
          <w:color w:val="FFFFFF"/>
          <w:sz w:val="18"/>
          <w:szCs w:val="18"/>
        </w:rPr>
        <w:t>199</w:t>
      </w:r>
      <w:r w:rsidR="00624700">
        <w:rPr>
          <w:rFonts w:ascii="Arial" w:hAnsi="Arial" w:cs="Arial"/>
          <w:b/>
          <w:color w:val="FFFFFF"/>
          <w:sz w:val="18"/>
          <w:szCs w:val="18"/>
        </w:rPr>
        <w:t>3</w:t>
      </w:r>
      <w:r w:rsidR="00B94A4B" w:rsidRPr="00624700">
        <w:rPr>
          <w:rFonts w:ascii="Arial" w:hAnsi="Arial" w:cs="Arial"/>
          <w:b/>
          <w:i/>
          <w:sz w:val="18"/>
          <w:szCs w:val="18"/>
          <w:u w:val="single"/>
        </w:rPr>
        <w:t>Baccalauréat Sciences</w:t>
      </w:r>
      <w:r w:rsidR="00624700">
        <w:rPr>
          <w:rFonts w:ascii="Arial" w:hAnsi="Arial" w:cs="Arial"/>
          <w:b/>
          <w:i/>
          <w:sz w:val="18"/>
          <w:szCs w:val="18"/>
          <w:u w:val="single"/>
        </w:rPr>
        <w:t xml:space="preserve"> Expérimentales</w:t>
      </w:r>
      <w:r w:rsidR="00CB5B15" w:rsidRPr="00624700">
        <w:rPr>
          <w:rFonts w:ascii="Arial" w:hAnsi="Arial" w:cs="Arial"/>
          <w:b/>
          <w:i/>
          <w:sz w:val="18"/>
          <w:szCs w:val="18"/>
          <w:u w:val="single"/>
        </w:rPr>
        <w:t>.</w:t>
      </w:r>
      <w:r w:rsidR="003205B3" w:rsidRPr="00624700">
        <w:rPr>
          <w:rFonts w:ascii="Arial" w:hAnsi="Arial" w:cs="Arial"/>
          <w:b/>
          <w:i/>
          <w:sz w:val="18"/>
          <w:szCs w:val="18"/>
          <w:u w:val="single"/>
        </w:rPr>
        <w:t xml:space="preserve"> (Lycée </w:t>
      </w:r>
      <w:r w:rsidR="00624700">
        <w:rPr>
          <w:rFonts w:ascii="Arial" w:hAnsi="Arial" w:cs="Arial"/>
          <w:b/>
          <w:i/>
          <w:sz w:val="18"/>
          <w:szCs w:val="18"/>
          <w:u w:val="single"/>
        </w:rPr>
        <w:t xml:space="preserve">Jamal Eddine El </w:t>
      </w:r>
      <w:proofErr w:type="spellStart"/>
      <w:r w:rsidR="00624700">
        <w:rPr>
          <w:rFonts w:ascii="Arial" w:hAnsi="Arial" w:cs="Arial"/>
          <w:b/>
          <w:i/>
          <w:sz w:val="18"/>
          <w:szCs w:val="18"/>
          <w:u w:val="single"/>
        </w:rPr>
        <w:t>mahyaoui</w:t>
      </w:r>
      <w:proofErr w:type="spellEnd"/>
      <w:r w:rsidR="003205B3" w:rsidRPr="00624700">
        <w:rPr>
          <w:rFonts w:ascii="Arial" w:hAnsi="Arial" w:cs="Arial"/>
          <w:b/>
          <w:i/>
          <w:sz w:val="18"/>
          <w:szCs w:val="18"/>
          <w:u w:val="single"/>
        </w:rPr>
        <w:t>).</w:t>
      </w:r>
    </w:p>
    <w:p w14:paraId="3127153D" w14:textId="77777777" w:rsidR="00C43571" w:rsidRDefault="0049083E" w:rsidP="00C43571">
      <w:pPr>
        <w:tabs>
          <w:tab w:val="left" w:pos="900"/>
          <w:tab w:val="left" w:pos="2790"/>
        </w:tabs>
        <w:spacing w:line="280" w:lineRule="exact"/>
        <w:ind w:left="-540" w:right="-471"/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E5C32CC" wp14:editId="4215968C">
                <wp:simplePos x="0" y="0"/>
                <wp:positionH relativeFrom="column">
                  <wp:posOffset>-589915</wp:posOffset>
                </wp:positionH>
                <wp:positionV relativeFrom="paragraph">
                  <wp:posOffset>100965</wp:posOffset>
                </wp:positionV>
                <wp:extent cx="1726565" cy="235585"/>
                <wp:effectExtent l="0" t="0" r="698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6565" cy="235585"/>
                        </a:xfrm>
                        <a:prstGeom prst="rect">
                          <a:avLst/>
                        </a:prstGeom>
                        <a:solidFill>
                          <a:srgbClr val="E5E5ED"/>
                        </a:solidFill>
                        <a:ln w="6350">
                          <a:solidFill>
                            <a:srgbClr val="BBBBD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23D90" w14:textId="77777777" w:rsidR="005378DE" w:rsidRDefault="00CB5B15">
                            <w:pPr>
                              <w:pStyle w:val="Titre5"/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>Expériences professionnelles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32CC" id="Text Box 9" o:spid="_x0000_s1029" type="#_x0000_t202" style="position:absolute;left:0;text-align:left;margin-left:-46.45pt;margin-top:7.95pt;width:135.95pt;height:18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" fillcolor="#e5e5ed" strokecolor="#bbbbd1" strokeweight=".5pt">
                <v:textbox inset="7.45pt,3.85pt,7.45pt,3.85pt">
                  <w:txbxContent>
                    <w:p w14:paraId="47F23D90" w14:textId="77777777" w:rsidR="005378DE" w:rsidRDefault="00CB5B15">
                      <w:pPr>
                        <w:pStyle w:val="Titre5"/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>Expériences professionnelles</w:t>
                      </w:r>
                    </w:p>
                  </w:txbxContent>
                </v:textbox>
              </v:shape>
            </w:pict>
          </mc:Fallback>
        </mc:AlternateContent>
      </w:r>
      <w:r w:rsidR="00CB5B15">
        <w:tab/>
      </w:r>
      <w:r>
        <w:rPr>
          <w:noProof/>
          <w:lang w:eastAsia="fr-FR"/>
        </w:rPr>
        <mc:AlternateContent>
          <mc:Choice Requires="wps">
            <w:drawing>
              <wp:anchor distT="4294967291" distB="4294967291" distL="114300" distR="114300" simplePos="0" relativeHeight="251654144" behindDoc="0" locked="0" layoutInCell="1" allowOverlap="1" wp14:anchorId="513D5BEA" wp14:editId="39FBFECB">
                <wp:simplePos x="0" y="0"/>
                <wp:positionH relativeFrom="column">
                  <wp:posOffset>-685800</wp:posOffset>
                </wp:positionH>
                <wp:positionV relativeFrom="paragraph">
                  <wp:posOffset>107314</wp:posOffset>
                </wp:positionV>
                <wp:extent cx="6629400" cy="0"/>
                <wp:effectExtent l="0" t="0" r="0" b="0"/>
                <wp:wrapSquare wrapText="bothSides"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16B8B" id="Line 4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4pt,8.45pt" to="46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" strokeweight=".26mm">
                <v:stroke joinstyle="miter"/>
                <w10:wrap type="square"/>
              </v:line>
            </w:pict>
          </mc:Fallback>
        </mc:AlternateContent>
      </w:r>
      <w:r w:rsidR="00D00384">
        <w:tab/>
      </w:r>
    </w:p>
    <w:p w14:paraId="33309CFF" w14:textId="77777777" w:rsidR="005378DE" w:rsidRDefault="005378DE" w:rsidP="00C43571">
      <w:pPr>
        <w:tabs>
          <w:tab w:val="left" w:pos="900"/>
          <w:tab w:val="left" w:pos="2790"/>
        </w:tabs>
        <w:spacing w:line="280" w:lineRule="exact"/>
        <w:ind w:left="-540" w:right="-471"/>
        <w:rPr>
          <w:rFonts w:ascii="Arial" w:hAnsi="Arial" w:cs="Arial"/>
          <w:b/>
          <w:bCs/>
          <w:sz w:val="18"/>
          <w:szCs w:val="18"/>
        </w:rPr>
      </w:pPr>
    </w:p>
    <w:p w14:paraId="6B03BAC0" w14:textId="77777777" w:rsidR="005378DE" w:rsidRDefault="005378DE">
      <w:pPr>
        <w:tabs>
          <w:tab w:val="left" w:pos="2145"/>
        </w:tabs>
        <w:spacing w:line="360" w:lineRule="auto"/>
        <w:ind w:left="1622" w:right="-289"/>
        <w:rPr>
          <w:rFonts w:ascii="Arial" w:hAnsi="Arial" w:cs="Arial"/>
          <w:bCs/>
          <w:sz w:val="18"/>
          <w:szCs w:val="18"/>
        </w:rPr>
      </w:pPr>
    </w:p>
    <w:p w14:paraId="092048F8" w14:textId="7E5F0B54" w:rsidR="0083680B" w:rsidRDefault="000A2BA3" w:rsidP="000A356E">
      <w:pPr>
        <w:pStyle w:val="Paragraphedeliste"/>
        <w:numPr>
          <w:ilvl w:val="0"/>
          <w:numId w:val="19"/>
        </w:numPr>
        <w:tabs>
          <w:tab w:val="left" w:pos="2145"/>
        </w:tabs>
        <w:spacing w:line="360" w:lineRule="auto"/>
        <w:ind w:right="-289"/>
        <w:rPr>
          <w:rFonts w:ascii="Arial" w:hAnsi="Arial" w:cs="Arial"/>
          <w:b/>
          <w:bCs/>
          <w:i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sz w:val="18"/>
          <w:szCs w:val="18"/>
          <w:u w:val="single"/>
        </w:rPr>
        <w:t>PLANASA PEPINIERE MAROC</w:t>
      </w:r>
      <w:r w:rsidR="00BC109F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 : Responsable Comptable du 01/09/2018 à ce </w:t>
      </w:r>
      <w:r w:rsidR="006E1B64">
        <w:rPr>
          <w:rFonts w:ascii="Arial" w:hAnsi="Arial" w:cs="Arial"/>
          <w:b/>
          <w:bCs/>
          <w:i/>
          <w:sz w:val="18"/>
          <w:szCs w:val="18"/>
          <w:u w:val="single"/>
        </w:rPr>
        <w:t>jour KENITRA</w:t>
      </w:r>
      <w:r w:rsidR="00481519">
        <w:rPr>
          <w:rFonts w:ascii="Arial" w:hAnsi="Arial" w:cs="Arial"/>
          <w:b/>
          <w:bCs/>
          <w:i/>
          <w:sz w:val="18"/>
          <w:szCs w:val="18"/>
          <w:u w:val="single"/>
        </w:rPr>
        <w:t>.</w:t>
      </w:r>
    </w:p>
    <w:p w14:paraId="353B88C6" w14:textId="35A535FB" w:rsidR="00E73D73" w:rsidRPr="00E73D73" w:rsidRDefault="00E73D73" w:rsidP="00E73D73">
      <w:pPr>
        <w:ind w:left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</w:t>
      </w:r>
      <w:r w:rsidRPr="00E73D73">
        <w:rPr>
          <w:rFonts w:ascii="Arial" w:hAnsi="Arial" w:cs="Arial"/>
          <w:bCs/>
          <w:sz w:val="18"/>
          <w:szCs w:val="18"/>
        </w:rPr>
        <w:t>Secteur : AGRICOLE</w:t>
      </w:r>
    </w:p>
    <w:p w14:paraId="7DCE8F46" w14:textId="05A6E42F" w:rsidR="00E73D73" w:rsidRPr="00E73D73" w:rsidRDefault="00E73D73" w:rsidP="00E73D73">
      <w:pPr>
        <w:ind w:left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</w:t>
      </w:r>
      <w:r w:rsidRPr="00E73D73">
        <w:rPr>
          <w:rFonts w:ascii="Arial" w:hAnsi="Arial" w:cs="Arial"/>
          <w:bCs/>
          <w:sz w:val="18"/>
          <w:szCs w:val="18"/>
        </w:rPr>
        <w:t>Rattachement hiérarchique : DIRECTEUR ADMINISTRATIF ET FINANCIER</w:t>
      </w:r>
    </w:p>
    <w:p w14:paraId="785B67CA" w14:textId="518EFBBA" w:rsidR="00E73D73" w:rsidRPr="00E73D73" w:rsidRDefault="00E73D73" w:rsidP="00E73D73">
      <w:pPr>
        <w:ind w:left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</w:t>
      </w:r>
    </w:p>
    <w:p w14:paraId="65A997DB" w14:textId="076BDC3B" w:rsidR="00E73D73" w:rsidRPr="00ED027A" w:rsidRDefault="00E73D73" w:rsidP="00E73D7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</w:t>
      </w:r>
      <w:r w:rsidR="00ED027A">
        <w:rPr>
          <w:rFonts w:ascii="Arial" w:hAnsi="Arial" w:cs="Arial"/>
          <w:bCs/>
          <w:sz w:val="18"/>
          <w:szCs w:val="18"/>
        </w:rPr>
        <w:t xml:space="preserve">       </w:t>
      </w:r>
      <w:r w:rsidRPr="00ED027A">
        <w:rPr>
          <w:rFonts w:ascii="Arial" w:hAnsi="Arial" w:cs="Arial"/>
          <w:b/>
          <w:sz w:val="18"/>
          <w:szCs w:val="18"/>
        </w:rPr>
        <w:t xml:space="preserve">Activités et missions </w:t>
      </w:r>
    </w:p>
    <w:p w14:paraId="3633A6EB" w14:textId="629B4C77" w:rsidR="00E73D73" w:rsidRPr="00084D12" w:rsidRDefault="00E73D73" w:rsidP="00084D12">
      <w:pPr>
        <w:tabs>
          <w:tab w:val="left" w:pos="284"/>
        </w:tabs>
        <w:suppressAutoHyphens w:val="0"/>
        <w:spacing w:after="200" w:line="276" w:lineRule="auto"/>
        <w:ind w:right="-425"/>
        <w:rPr>
          <w:rFonts w:ascii="Arial" w:hAnsi="Arial" w:cs="Arial"/>
          <w:bCs/>
          <w:sz w:val="18"/>
          <w:szCs w:val="18"/>
        </w:rPr>
      </w:pPr>
      <w:r w:rsidRPr="00084D12">
        <w:rPr>
          <w:rFonts w:ascii="Arial" w:hAnsi="Arial" w:cs="Arial"/>
          <w:bCs/>
          <w:sz w:val="18"/>
          <w:szCs w:val="18"/>
        </w:rPr>
        <w:t xml:space="preserve"> </w:t>
      </w:r>
      <w:r w:rsidR="00084D12">
        <w:rPr>
          <w:rFonts w:ascii="Arial" w:hAnsi="Arial" w:cs="Arial"/>
          <w:bCs/>
          <w:sz w:val="18"/>
          <w:szCs w:val="18"/>
        </w:rPr>
        <w:t xml:space="preserve">                                      </w:t>
      </w:r>
    </w:p>
    <w:p w14:paraId="76975099" w14:textId="65085126" w:rsidR="00E73D73" w:rsidRDefault="00CB5F81" w:rsidP="00171D4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Passation des écritures.</w:t>
      </w:r>
    </w:p>
    <w:p w14:paraId="017E5DC2" w14:textId="32D2FB35" w:rsidR="00171D41" w:rsidRPr="00E73D73" w:rsidRDefault="00171D41" w:rsidP="00171D4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E73D73">
        <w:rPr>
          <w:rFonts w:ascii="Arial" w:hAnsi="Arial" w:cs="Arial"/>
          <w:bCs/>
          <w:sz w:val="18"/>
          <w:szCs w:val="18"/>
        </w:rPr>
        <w:t>Gestion des relations avec les banques et l’administration fiscale</w:t>
      </w:r>
      <w:r>
        <w:rPr>
          <w:rFonts w:ascii="Arial" w:hAnsi="Arial" w:cs="Arial"/>
          <w:bCs/>
          <w:sz w:val="18"/>
          <w:szCs w:val="18"/>
        </w:rPr>
        <w:t>.</w:t>
      </w:r>
    </w:p>
    <w:p w14:paraId="25FBE582" w14:textId="219F2F8A" w:rsidR="00E73D73" w:rsidRPr="00E73D73" w:rsidRDefault="00E73D73" w:rsidP="00171D4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E73D73">
        <w:rPr>
          <w:rFonts w:ascii="Arial" w:hAnsi="Arial" w:cs="Arial"/>
          <w:bCs/>
          <w:sz w:val="18"/>
          <w:szCs w:val="18"/>
        </w:rPr>
        <w:t>Production des situations comptables périodiques</w:t>
      </w:r>
    </w:p>
    <w:p w14:paraId="4BA083AB" w14:textId="08FE5F6B" w:rsidR="00E73D73" w:rsidRPr="00E73D73" w:rsidRDefault="00E73D73" w:rsidP="00171D4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E73D73">
        <w:rPr>
          <w:rFonts w:ascii="Arial" w:hAnsi="Arial" w:cs="Arial"/>
          <w:bCs/>
          <w:sz w:val="18"/>
          <w:szCs w:val="18"/>
        </w:rPr>
        <w:t>Analyse et apurement des comptes de bilan, fournisseurs et clients</w:t>
      </w:r>
    </w:p>
    <w:p w14:paraId="67E80FFC" w14:textId="44F1BD77" w:rsidR="00E73D73" w:rsidRPr="00E73D73" w:rsidRDefault="00E73D73" w:rsidP="00171D4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E73D73">
        <w:rPr>
          <w:rFonts w:ascii="Arial" w:hAnsi="Arial" w:cs="Arial"/>
          <w:bCs/>
          <w:sz w:val="18"/>
          <w:szCs w:val="18"/>
        </w:rPr>
        <w:t>Rapprochements bancaires.</w:t>
      </w:r>
    </w:p>
    <w:p w14:paraId="4CBA20B8" w14:textId="0F18C95D" w:rsidR="00E73D73" w:rsidRPr="00E73D73" w:rsidRDefault="00E73D73" w:rsidP="00171D4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E73D73">
        <w:rPr>
          <w:rFonts w:ascii="Arial" w:hAnsi="Arial" w:cs="Arial"/>
          <w:bCs/>
          <w:sz w:val="18"/>
          <w:szCs w:val="18"/>
        </w:rPr>
        <w:t xml:space="preserve">Déclarations sociales et fiscales.  </w:t>
      </w:r>
    </w:p>
    <w:p w14:paraId="1B861B72" w14:textId="584FF938" w:rsidR="00E73D73" w:rsidRPr="00E73D73" w:rsidRDefault="00E73D73" w:rsidP="00171D4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E73D73">
        <w:rPr>
          <w:rFonts w:ascii="Arial" w:hAnsi="Arial" w:cs="Arial"/>
          <w:bCs/>
          <w:sz w:val="18"/>
          <w:szCs w:val="18"/>
        </w:rPr>
        <w:t>Reporting mensuel intragroupe.</w:t>
      </w:r>
    </w:p>
    <w:p w14:paraId="02D7ADC6" w14:textId="759B0D09" w:rsidR="00E73D73" w:rsidRPr="00E73D73" w:rsidRDefault="00E73D73" w:rsidP="00171D4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E73D73">
        <w:rPr>
          <w:rFonts w:ascii="Arial" w:hAnsi="Arial" w:cs="Arial"/>
          <w:bCs/>
          <w:sz w:val="18"/>
          <w:szCs w:val="18"/>
        </w:rPr>
        <w:t>Etats de synthèses.</w:t>
      </w:r>
    </w:p>
    <w:p w14:paraId="273231BD" w14:textId="63D49DBA" w:rsidR="00E73D73" w:rsidRPr="00E73D73" w:rsidRDefault="00E73D73" w:rsidP="00171D4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E73D73">
        <w:rPr>
          <w:rFonts w:ascii="Arial" w:hAnsi="Arial" w:cs="Arial"/>
          <w:bCs/>
          <w:sz w:val="18"/>
          <w:szCs w:val="18"/>
        </w:rPr>
        <w:t xml:space="preserve">Gestion de trésorerie </w:t>
      </w:r>
    </w:p>
    <w:p w14:paraId="369C1741" w14:textId="5A980314" w:rsidR="009D4D75" w:rsidRPr="000A356E" w:rsidRDefault="00DB547F" w:rsidP="000A356E">
      <w:pPr>
        <w:pStyle w:val="Paragraphedeliste"/>
        <w:numPr>
          <w:ilvl w:val="0"/>
          <w:numId w:val="19"/>
        </w:numPr>
        <w:tabs>
          <w:tab w:val="left" w:pos="2145"/>
        </w:tabs>
        <w:spacing w:line="360" w:lineRule="auto"/>
        <w:ind w:right="-289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624700">
        <w:rPr>
          <w:rFonts w:ascii="Arial" w:hAnsi="Arial" w:cs="Arial"/>
          <w:b/>
          <w:bCs/>
          <w:i/>
          <w:sz w:val="18"/>
          <w:szCs w:val="18"/>
          <w:u w:val="single"/>
        </w:rPr>
        <w:t>Groupe</w:t>
      </w:r>
      <w:r w:rsidR="0083680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</w:t>
      </w:r>
      <w:r w:rsidR="003755A8" w:rsidRPr="00624700">
        <w:rPr>
          <w:rFonts w:ascii="Arial" w:hAnsi="Arial" w:cs="Arial"/>
          <w:b/>
          <w:bCs/>
          <w:i/>
          <w:sz w:val="18"/>
          <w:szCs w:val="18"/>
          <w:u w:val="single"/>
        </w:rPr>
        <w:t>Les Domaines Agricoles</w:t>
      </w:r>
      <w:r w:rsidR="00753319" w:rsidRPr="00624700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 : </w:t>
      </w:r>
      <w:r w:rsidR="000A356E" w:rsidRPr="00624700">
        <w:rPr>
          <w:rFonts w:ascii="Arial" w:hAnsi="Arial" w:cs="Arial"/>
          <w:b/>
          <w:bCs/>
          <w:i/>
          <w:sz w:val="18"/>
          <w:szCs w:val="18"/>
          <w:u w:val="single"/>
        </w:rPr>
        <w:t>Responsable</w:t>
      </w:r>
      <w:r w:rsidR="000A356E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Comptabilité</w:t>
      </w:r>
      <w:r w:rsidR="00A32C86" w:rsidRPr="00624700">
        <w:rPr>
          <w:rFonts w:ascii="Arial" w:hAnsi="Arial" w:cs="Arial"/>
          <w:b/>
          <w:bCs/>
          <w:i/>
          <w:sz w:val="18"/>
          <w:szCs w:val="18"/>
          <w:u w:val="single"/>
        </w:rPr>
        <w:t>.</w:t>
      </w:r>
      <w:r w:rsidR="00624700" w:rsidRPr="00624700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(Du</w:t>
      </w:r>
      <w:r w:rsidR="002A61C7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</w:t>
      </w:r>
      <w:r w:rsidR="00624700" w:rsidRPr="00624700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03/2015 </w:t>
      </w:r>
      <w:r w:rsidR="0049083E">
        <w:rPr>
          <w:rFonts w:ascii="Arial" w:hAnsi="Arial" w:cs="Arial"/>
          <w:b/>
          <w:bCs/>
          <w:i/>
          <w:sz w:val="18"/>
          <w:szCs w:val="18"/>
          <w:u w:val="single"/>
        </w:rPr>
        <w:t>au 31/08/2018</w:t>
      </w:r>
      <w:r w:rsidR="00C85BB1" w:rsidRPr="000A356E">
        <w:rPr>
          <w:rFonts w:ascii="Arial" w:hAnsi="Arial" w:cs="Arial"/>
          <w:b/>
          <w:bCs/>
          <w:i/>
          <w:sz w:val="18"/>
          <w:szCs w:val="18"/>
          <w:u w:val="single"/>
        </w:rPr>
        <w:t>. (</w:t>
      </w:r>
      <w:r w:rsidR="00753319" w:rsidRPr="000A356E">
        <w:rPr>
          <w:rFonts w:ascii="Arial" w:hAnsi="Arial" w:cs="Arial"/>
          <w:b/>
          <w:bCs/>
          <w:i/>
          <w:sz w:val="18"/>
          <w:szCs w:val="18"/>
          <w:u w:val="single"/>
        </w:rPr>
        <w:t>Activités Agricoles</w:t>
      </w:r>
      <w:r w:rsidR="005D13A9" w:rsidRPr="000A356E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et Agroalimentaires</w:t>
      </w:r>
      <w:r w:rsidR="00753319" w:rsidRPr="000A356E">
        <w:rPr>
          <w:rFonts w:ascii="Arial" w:hAnsi="Arial" w:cs="Arial"/>
          <w:b/>
          <w:bCs/>
          <w:i/>
          <w:sz w:val="18"/>
          <w:szCs w:val="18"/>
          <w:u w:val="single"/>
        </w:rPr>
        <w:t>)</w:t>
      </w:r>
      <w:r w:rsidR="0049083E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(3 ans et 6 mois)</w:t>
      </w:r>
      <w:r w:rsidR="00FE31D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AGADIR.</w:t>
      </w:r>
    </w:p>
    <w:p w14:paraId="1D34E531" w14:textId="77777777" w:rsidR="009D4D75" w:rsidRPr="00F62E23" w:rsidRDefault="00D04CE5" w:rsidP="00F62E23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Management d’</w:t>
      </w:r>
      <w:r w:rsidR="009D4D75" w:rsidRPr="009D4D75">
        <w:rPr>
          <w:rFonts w:ascii="Arial" w:hAnsi="Arial" w:cs="Arial"/>
          <w:bCs/>
          <w:sz w:val="18"/>
          <w:szCs w:val="18"/>
        </w:rPr>
        <w:t xml:space="preserve">une équipe </w:t>
      </w:r>
      <w:r w:rsidR="00F62E23">
        <w:rPr>
          <w:rFonts w:ascii="Arial" w:hAnsi="Arial" w:cs="Arial"/>
          <w:bCs/>
          <w:sz w:val="18"/>
          <w:szCs w:val="18"/>
        </w:rPr>
        <w:t xml:space="preserve">comptable et veille à </w:t>
      </w:r>
      <w:r w:rsidR="00F62E23" w:rsidRPr="009D4D75">
        <w:rPr>
          <w:rFonts w:ascii="Arial" w:hAnsi="Arial" w:cs="Arial"/>
          <w:bCs/>
          <w:sz w:val="18"/>
          <w:szCs w:val="18"/>
        </w:rPr>
        <w:t>la bonne application des procédures comptables et fiscales.</w:t>
      </w:r>
    </w:p>
    <w:p w14:paraId="114954B5" w14:textId="77777777" w:rsidR="00037556" w:rsidRDefault="00037556" w:rsidP="009D4D75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Gestion</w:t>
      </w:r>
      <w:r w:rsidR="004F2C36">
        <w:rPr>
          <w:rFonts w:ascii="Arial" w:hAnsi="Arial" w:cs="Arial"/>
          <w:bCs/>
          <w:sz w:val="18"/>
          <w:szCs w:val="18"/>
        </w:rPr>
        <w:t xml:space="preserve"> des relations avec les banques et l’administration fiscale.</w:t>
      </w:r>
    </w:p>
    <w:p w14:paraId="4543574E" w14:textId="77777777" w:rsidR="004F2C36" w:rsidRPr="004F2C36" w:rsidRDefault="004F2C36" w:rsidP="004F2C36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Production des situation</w:t>
      </w:r>
      <w:r w:rsidRPr="009D4D75">
        <w:rPr>
          <w:rFonts w:ascii="Arial" w:hAnsi="Arial" w:cs="Arial"/>
          <w:bCs/>
          <w:sz w:val="18"/>
          <w:szCs w:val="18"/>
        </w:rPr>
        <w:t xml:space="preserve">s comptables </w:t>
      </w:r>
      <w:r>
        <w:rPr>
          <w:rFonts w:ascii="Arial" w:hAnsi="Arial" w:cs="Arial"/>
          <w:bCs/>
          <w:sz w:val="18"/>
          <w:szCs w:val="18"/>
        </w:rPr>
        <w:t>périodiques.</w:t>
      </w:r>
    </w:p>
    <w:p w14:paraId="437923FA" w14:textId="77777777" w:rsidR="009D4D75" w:rsidRPr="00F62E23" w:rsidRDefault="009D4D75" w:rsidP="009D4D75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F62E23">
        <w:rPr>
          <w:rFonts w:ascii="Arial" w:hAnsi="Arial" w:cs="Arial"/>
          <w:bCs/>
          <w:sz w:val="18"/>
          <w:szCs w:val="18"/>
        </w:rPr>
        <w:t>Mise en place et sui</w:t>
      </w:r>
      <w:r w:rsidR="00624700">
        <w:rPr>
          <w:rFonts w:ascii="Arial" w:hAnsi="Arial" w:cs="Arial"/>
          <w:bCs/>
          <w:sz w:val="18"/>
          <w:szCs w:val="18"/>
        </w:rPr>
        <w:t>vi du projet</w:t>
      </w:r>
      <w:r w:rsidR="0083680B">
        <w:rPr>
          <w:rFonts w:ascii="Arial" w:hAnsi="Arial" w:cs="Arial"/>
          <w:bCs/>
          <w:sz w:val="18"/>
          <w:szCs w:val="18"/>
        </w:rPr>
        <w:t xml:space="preserve"> </w:t>
      </w:r>
      <w:r w:rsidR="00624700">
        <w:rPr>
          <w:rFonts w:ascii="Arial" w:hAnsi="Arial" w:cs="Arial"/>
          <w:bCs/>
          <w:sz w:val="18"/>
          <w:szCs w:val="18"/>
        </w:rPr>
        <w:t>d</w:t>
      </w:r>
      <w:r w:rsidRPr="00F62E23">
        <w:rPr>
          <w:rFonts w:ascii="Arial" w:hAnsi="Arial" w:cs="Arial"/>
          <w:bCs/>
          <w:sz w:val="18"/>
          <w:szCs w:val="18"/>
        </w:rPr>
        <w:t xml:space="preserve">’organisation du </w:t>
      </w:r>
      <w:r w:rsidR="00624700">
        <w:rPr>
          <w:rFonts w:ascii="Arial" w:hAnsi="Arial" w:cs="Arial"/>
          <w:bCs/>
          <w:sz w:val="18"/>
          <w:szCs w:val="18"/>
        </w:rPr>
        <w:t>service et</w:t>
      </w:r>
      <w:r w:rsidRPr="00F62E23">
        <w:rPr>
          <w:rFonts w:ascii="Arial" w:hAnsi="Arial" w:cs="Arial"/>
          <w:bCs/>
          <w:sz w:val="18"/>
          <w:szCs w:val="18"/>
        </w:rPr>
        <w:t xml:space="preserve"> mise à jour des procédures </w:t>
      </w:r>
      <w:r w:rsidR="00624700">
        <w:rPr>
          <w:rFonts w:ascii="Arial" w:hAnsi="Arial" w:cs="Arial"/>
          <w:bCs/>
          <w:sz w:val="18"/>
          <w:szCs w:val="18"/>
        </w:rPr>
        <w:t>comptables</w:t>
      </w:r>
      <w:r w:rsidRPr="00F62E23">
        <w:rPr>
          <w:rFonts w:ascii="Arial" w:hAnsi="Arial" w:cs="Arial"/>
          <w:bCs/>
          <w:sz w:val="18"/>
          <w:szCs w:val="18"/>
        </w:rPr>
        <w:t>.</w:t>
      </w:r>
    </w:p>
    <w:p w14:paraId="19660317" w14:textId="77777777" w:rsidR="009D4D75" w:rsidRPr="009D4D75" w:rsidRDefault="009D4D75" w:rsidP="009D4D75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9D4D75">
        <w:rPr>
          <w:rFonts w:ascii="Arial" w:hAnsi="Arial" w:cs="Arial"/>
          <w:bCs/>
          <w:sz w:val="18"/>
          <w:szCs w:val="18"/>
        </w:rPr>
        <w:t xml:space="preserve">Analyse </w:t>
      </w:r>
      <w:r w:rsidR="00EE11CF">
        <w:rPr>
          <w:rFonts w:ascii="Arial" w:hAnsi="Arial" w:cs="Arial"/>
          <w:bCs/>
          <w:sz w:val="18"/>
          <w:szCs w:val="18"/>
        </w:rPr>
        <w:t xml:space="preserve">et apurement </w:t>
      </w:r>
      <w:r w:rsidRPr="009D4D75">
        <w:rPr>
          <w:rFonts w:ascii="Arial" w:hAnsi="Arial" w:cs="Arial"/>
          <w:bCs/>
          <w:sz w:val="18"/>
          <w:szCs w:val="18"/>
        </w:rPr>
        <w:t>des comptes de bilan, fournisseurs et clients.</w:t>
      </w:r>
    </w:p>
    <w:p w14:paraId="799157F4" w14:textId="77777777" w:rsidR="009D4D75" w:rsidRPr="009D4D75" w:rsidRDefault="00EE11CF" w:rsidP="009D4D75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Etablissement</w:t>
      </w:r>
      <w:r w:rsidR="009D4D75" w:rsidRPr="009D4D75">
        <w:rPr>
          <w:rFonts w:ascii="Arial" w:hAnsi="Arial" w:cs="Arial"/>
          <w:bCs/>
          <w:sz w:val="18"/>
          <w:szCs w:val="18"/>
        </w:rPr>
        <w:t xml:space="preserve"> des d</w:t>
      </w:r>
      <w:r w:rsidR="00A347A9">
        <w:rPr>
          <w:rFonts w:ascii="Arial" w:hAnsi="Arial" w:cs="Arial"/>
          <w:bCs/>
          <w:sz w:val="18"/>
          <w:szCs w:val="18"/>
        </w:rPr>
        <w:t>éclarations fiscales (TVA, IS, Taxe P</w:t>
      </w:r>
      <w:r w:rsidR="009D4D75" w:rsidRPr="009D4D75">
        <w:rPr>
          <w:rFonts w:ascii="Arial" w:hAnsi="Arial" w:cs="Arial"/>
          <w:bCs/>
          <w:sz w:val="18"/>
          <w:szCs w:val="18"/>
        </w:rPr>
        <w:t>rofessionnelle, etc.)</w:t>
      </w:r>
    </w:p>
    <w:p w14:paraId="57E81A3C" w14:textId="77777777" w:rsidR="009D4D75" w:rsidRPr="009D4D75" w:rsidRDefault="00F62E23" w:rsidP="009D4D75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Planification et veille au bon déroulement des missions de l’audit des comptes</w:t>
      </w:r>
      <w:r w:rsidR="009D4D75" w:rsidRPr="009D4D75">
        <w:rPr>
          <w:rFonts w:ascii="Arial" w:hAnsi="Arial" w:cs="Arial"/>
          <w:bCs/>
          <w:sz w:val="18"/>
          <w:szCs w:val="18"/>
        </w:rPr>
        <w:t xml:space="preserve"> avec le</w:t>
      </w:r>
      <w:r>
        <w:rPr>
          <w:rFonts w:ascii="Arial" w:hAnsi="Arial" w:cs="Arial"/>
          <w:bCs/>
          <w:sz w:val="18"/>
          <w:szCs w:val="18"/>
        </w:rPr>
        <w:t>s équipes des</w:t>
      </w:r>
      <w:r w:rsidR="009D4D75" w:rsidRPr="009D4D75">
        <w:rPr>
          <w:rFonts w:ascii="Arial" w:hAnsi="Arial" w:cs="Arial"/>
          <w:bCs/>
          <w:sz w:val="18"/>
          <w:szCs w:val="18"/>
        </w:rPr>
        <w:t xml:space="preserve"> commissaire</w:t>
      </w:r>
      <w:r>
        <w:rPr>
          <w:rFonts w:ascii="Arial" w:hAnsi="Arial" w:cs="Arial"/>
          <w:bCs/>
          <w:sz w:val="18"/>
          <w:szCs w:val="18"/>
        </w:rPr>
        <w:t>s aux comptes.</w:t>
      </w:r>
    </w:p>
    <w:p w14:paraId="7E434D87" w14:textId="77777777" w:rsidR="009D4D75" w:rsidRDefault="00EE11CF" w:rsidP="001A0F06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Etablissement des</w:t>
      </w:r>
      <w:r w:rsidR="009D4D75" w:rsidRPr="009D4D75">
        <w:rPr>
          <w:rFonts w:ascii="Arial" w:hAnsi="Arial" w:cs="Arial"/>
          <w:bCs/>
          <w:sz w:val="18"/>
          <w:szCs w:val="18"/>
        </w:rPr>
        <w:t xml:space="preserve"> bilan</w:t>
      </w:r>
      <w:r>
        <w:rPr>
          <w:rFonts w:ascii="Arial" w:hAnsi="Arial" w:cs="Arial"/>
          <w:bCs/>
          <w:sz w:val="18"/>
          <w:szCs w:val="18"/>
        </w:rPr>
        <w:t>s semestriels</w:t>
      </w:r>
      <w:r w:rsidR="00624700">
        <w:rPr>
          <w:rFonts w:ascii="Arial" w:hAnsi="Arial" w:cs="Arial"/>
          <w:bCs/>
          <w:sz w:val="18"/>
          <w:szCs w:val="18"/>
        </w:rPr>
        <w:t xml:space="preserve"> e</w:t>
      </w:r>
      <w:r w:rsidR="009D4D75" w:rsidRPr="009D4D75">
        <w:rPr>
          <w:rFonts w:ascii="Arial" w:hAnsi="Arial" w:cs="Arial"/>
          <w:bCs/>
          <w:sz w:val="18"/>
          <w:szCs w:val="18"/>
        </w:rPr>
        <w:t>t déclarations annexes.</w:t>
      </w:r>
    </w:p>
    <w:p w14:paraId="77023D29" w14:textId="77777777" w:rsidR="00F62E23" w:rsidRDefault="00624700" w:rsidP="00057B96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</w:t>
      </w:r>
      <w:r w:rsidR="0031539C">
        <w:rPr>
          <w:rFonts w:ascii="Arial" w:hAnsi="Arial" w:cs="Arial"/>
          <w:bCs/>
          <w:sz w:val="18"/>
          <w:szCs w:val="18"/>
        </w:rPr>
        <w:t xml:space="preserve">ssurer les </w:t>
      </w:r>
      <w:r w:rsidR="004F2C36">
        <w:rPr>
          <w:rFonts w:ascii="Arial" w:hAnsi="Arial" w:cs="Arial"/>
          <w:bCs/>
          <w:sz w:val="18"/>
          <w:szCs w:val="18"/>
        </w:rPr>
        <w:t>inventaire</w:t>
      </w:r>
      <w:r w:rsidR="0031539C">
        <w:rPr>
          <w:rFonts w:ascii="Arial" w:hAnsi="Arial" w:cs="Arial"/>
          <w:bCs/>
          <w:sz w:val="18"/>
          <w:szCs w:val="18"/>
        </w:rPr>
        <w:t>s</w:t>
      </w:r>
      <w:r w:rsidR="004F2C36">
        <w:rPr>
          <w:rFonts w:ascii="Arial" w:hAnsi="Arial" w:cs="Arial"/>
          <w:bCs/>
          <w:sz w:val="18"/>
          <w:szCs w:val="18"/>
        </w:rPr>
        <w:t xml:space="preserve"> des immobilisations</w:t>
      </w:r>
      <w:r w:rsidR="0031539C">
        <w:rPr>
          <w:rFonts w:ascii="Arial" w:hAnsi="Arial" w:cs="Arial"/>
          <w:bCs/>
          <w:sz w:val="18"/>
          <w:szCs w:val="18"/>
        </w:rPr>
        <w:t xml:space="preserve"> et des stocks</w:t>
      </w:r>
      <w:r w:rsidR="004F2C36">
        <w:rPr>
          <w:rFonts w:ascii="Arial" w:hAnsi="Arial" w:cs="Arial"/>
          <w:bCs/>
          <w:sz w:val="18"/>
          <w:szCs w:val="18"/>
        </w:rPr>
        <w:t>.</w:t>
      </w:r>
    </w:p>
    <w:p w14:paraId="2BF13752" w14:textId="77777777" w:rsidR="00C43571" w:rsidRDefault="00EE0EB8" w:rsidP="00DC5793">
      <w:pPr>
        <w:tabs>
          <w:tab w:val="left" w:pos="2145"/>
        </w:tabs>
        <w:spacing w:line="360" w:lineRule="auto"/>
        <w:ind w:right="-28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ab/>
      </w:r>
    </w:p>
    <w:p w14:paraId="5FE40E24" w14:textId="77777777" w:rsidR="00EE0EB8" w:rsidRPr="00850743" w:rsidRDefault="00BC109F" w:rsidP="00DC5793">
      <w:pPr>
        <w:tabs>
          <w:tab w:val="left" w:pos="2145"/>
        </w:tabs>
        <w:spacing w:line="360" w:lineRule="auto"/>
        <w:ind w:right="-289"/>
        <w:rPr>
          <w:rFonts w:ascii="Arial" w:hAnsi="Arial" w:cs="Arial"/>
          <w:b/>
          <w:bCs/>
          <w:i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                                         </w:t>
      </w:r>
      <w:r w:rsidR="00175500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color w:val="FF0000"/>
          <w:sz w:val="18"/>
          <w:szCs w:val="18"/>
        </w:rPr>
        <w:t>C</w:t>
      </w:r>
      <w:r w:rsidR="009C6239" w:rsidRPr="000D7AC6">
        <w:rPr>
          <w:rFonts w:ascii="Arial" w:hAnsi="Arial" w:cs="Arial"/>
          <w:b/>
          <w:bCs/>
          <w:color w:val="FF0000"/>
          <w:sz w:val="18"/>
          <w:szCs w:val="18"/>
        </w:rPr>
        <w:t>-</w:t>
      </w:r>
      <w:r w:rsidR="00624700">
        <w:rPr>
          <w:rFonts w:ascii="Arial" w:hAnsi="Arial" w:cs="Arial"/>
          <w:b/>
          <w:bCs/>
          <w:i/>
          <w:sz w:val="18"/>
          <w:szCs w:val="18"/>
          <w:u w:val="single"/>
        </w:rPr>
        <w:t>Fouré</w:t>
      </w:r>
      <w:r w:rsidR="000A356E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</w:t>
      </w:r>
      <w:r w:rsidR="00624700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Lagadec Maroc </w:t>
      </w:r>
      <w:r w:rsidR="00D60D51" w:rsidRPr="00850743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(Multinationale Française) : </w:t>
      </w:r>
      <w:r w:rsidR="00D00384">
        <w:rPr>
          <w:rFonts w:ascii="Arial" w:hAnsi="Arial" w:cs="Arial"/>
          <w:b/>
          <w:bCs/>
          <w:i/>
          <w:sz w:val="18"/>
          <w:szCs w:val="18"/>
          <w:u w:val="single"/>
        </w:rPr>
        <w:t>depuis le 11/2013 au</w:t>
      </w:r>
      <w:r w:rsidR="007E675E" w:rsidRPr="00850743">
        <w:rPr>
          <w:rFonts w:ascii="Arial" w:hAnsi="Arial" w:cs="Arial"/>
          <w:b/>
          <w:bCs/>
          <w:i/>
          <w:sz w:val="18"/>
          <w:szCs w:val="18"/>
          <w:u w:val="single"/>
        </w:rPr>
        <w:t>0</w:t>
      </w:r>
      <w:r w:rsidR="00B6335A">
        <w:rPr>
          <w:rFonts w:ascii="Arial" w:hAnsi="Arial" w:cs="Arial"/>
          <w:b/>
          <w:bCs/>
          <w:i/>
          <w:sz w:val="18"/>
          <w:szCs w:val="18"/>
          <w:u w:val="single"/>
        </w:rPr>
        <w:t>2/2015</w:t>
      </w:r>
    </w:p>
    <w:p w14:paraId="4AFF749D" w14:textId="3C035630" w:rsidR="00D60D51" w:rsidRPr="00850743" w:rsidRDefault="00EE0EB8" w:rsidP="00DC5793">
      <w:pPr>
        <w:tabs>
          <w:tab w:val="left" w:pos="2145"/>
        </w:tabs>
        <w:spacing w:line="360" w:lineRule="auto"/>
        <w:ind w:right="-289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AE4865">
        <w:rPr>
          <w:rFonts w:ascii="Arial" w:hAnsi="Arial" w:cs="Arial"/>
          <w:b/>
          <w:bCs/>
          <w:sz w:val="18"/>
          <w:szCs w:val="18"/>
        </w:rPr>
        <w:tab/>
      </w:r>
      <w:r w:rsidR="00B6335A">
        <w:rPr>
          <w:rFonts w:ascii="Arial" w:hAnsi="Arial" w:cs="Arial"/>
          <w:b/>
          <w:bCs/>
          <w:i/>
          <w:sz w:val="18"/>
          <w:szCs w:val="18"/>
          <w:u w:val="single"/>
        </w:rPr>
        <w:t>Chef Comptable</w:t>
      </w:r>
      <w:r w:rsidR="00D60D51" w:rsidRPr="00850743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:</w:t>
      </w:r>
      <w:r w:rsidR="00753319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(</w:t>
      </w:r>
      <w:r w:rsidR="00B6335A">
        <w:rPr>
          <w:rFonts w:ascii="Arial" w:hAnsi="Arial" w:cs="Arial"/>
          <w:b/>
          <w:bCs/>
          <w:i/>
          <w:sz w:val="18"/>
          <w:szCs w:val="18"/>
          <w:u w:val="single"/>
        </w:rPr>
        <w:t>Société Industrielle</w:t>
      </w:r>
      <w:r w:rsidR="00753319">
        <w:rPr>
          <w:rFonts w:ascii="Arial" w:hAnsi="Arial" w:cs="Arial"/>
          <w:b/>
          <w:bCs/>
          <w:i/>
          <w:sz w:val="18"/>
          <w:szCs w:val="18"/>
          <w:u w:val="single"/>
        </w:rPr>
        <w:t>)</w:t>
      </w:r>
      <w:r w:rsidR="00B6335A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(1ans et 4</w:t>
      </w:r>
      <w:r w:rsidR="00DC5793">
        <w:rPr>
          <w:rFonts w:ascii="Arial" w:hAnsi="Arial" w:cs="Arial"/>
          <w:b/>
          <w:bCs/>
          <w:i/>
          <w:sz w:val="18"/>
          <w:szCs w:val="18"/>
          <w:u w:val="single"/>
        </w:rPr>
        <w:t>mois)</w:t>
      </w:r>
      <w:r w:rsidR="00FE31D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CASABLANCA.</w:t>
      </w:r>
    </w:p>
    <w:p w14:paraId="45297657" w14:textId="77777777" w:rsidR="00D60D51" w:rsidRDefault="00D60D51" w:rsidP="00D60D51">
      <w:pPr>
        <w:tabs>
          <w:tab w:val="left" w:pos="2745"/>
        </w:tabs>
        <w:ind w:right="-289"/>
        <w:rPr>
          <w:rFonts w:ascii="Arial" w:hAnsi="Arial" w:cs="Arial"/>
          <w:b/>
          <w:bCs/>
          <w:sz w:val="18"/>
          <w:szCs w:val="18"/>
        </w:rPr>
      </w:pPr>
    </w:p>
    <w:p w14:paraId="62ADB022" w14:textId="77777777" w:rsidR="00D60D51" w:rsidRDefault="00D60D51" w:rsidP="00D60D5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Supervision de la tenue des comptes de la filiale en vue des arrêtés de comptes et des Reporting mensuels.</w:t>
      </w:r>
    </w:p>
    <w:p w14:paraId="3C4B01F6" w14:textId="77777777" w:rsidR="00D60D51" w:rsidRDefault="00D60D51" w:rsidP="00D60D5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S’assurer de la bonne application des procédures comptables et de la bonne organisation du service comptable.</w:t>
      </w:r>
    </w:p>
    <w:p w14:paraId="24970CA4" w14:textId="77777777" w:rsidR="00C70456" w:rsidRDefault="00C70456" w:rsidP="00D60D5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Etablissement des déclaration</w:t>
      </w:r>
      <w:r w:rsidR="00A24C86">
        <w:rPr>
          <w:rFonts w:ascii="Arial" w:hAnsi="Arial" w:cs="Arial"/>
          <w:bCs/>
          <w:sz w:val="18"/>
          <w:szCs w:val="18"/>
        </w:rPr>
        <w:t>s</w:t>
      </w:r>
      <w:r>
        <w:rPr>
          <w:rFonts w:ascii="Arial" w:hAnsi="Arial" w:cs="Arial"/>
          <w:bCs/>
          <w:sz w:val="18"/>
          <w:szCs w:val="18"/>
        </w:rPr>
        <w:t xml:space="preserve"> fiscales (TVA, IS, Taxe Professionnelle, etc.)</w:t>
      </w:r>
    </w:p>
    <w:p w14:paraId="51CCB3FD" w14:textId="77777777" w:rsidR="00D60D51" w:rsidRDefault="00B6335A" w:rsidP="00D60D5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Rapprochement et s</w:t>
      </w:r>
      <w:r w:rsidR="00D60D51">
        <w:rPr>
          <w:rFonts w:ascii="Arial" w:hAnsi="Arial" w:cs="Arial"/>
          <w:bCs/>
          <w:sz w:val="18"/>
          <w:szCs w:val="18"/>
        </w:rPr>
        <w:t>uivi des opérations bancaires.</w:t>
      </w:r>
    </w:p>
    <w:p w14:paraId="3521C488" w14:textId="77777777" w:rsidR="00D60D51" w:rsidRDefault="00D60D51" w:rsidP="00D60D5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Analyse des comptes fournisseurs et clients.</w:t>
      </w:r>
    </w:p>
    <w:p w14:paraId="6B7D6427" w14:textId="77777777" w:rsidR="00B6335A" w:rsidRDefault="00B6335A" w:rsidP="00D60D5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Gestion de la Trésorerie.</w:t>
      </w:r>
    </w:p>
    <w:p w14:paraId="447828B3" w14:textId="77777777" w:rsidR="00C43571" w:rsidRDefault="00D60D51" w:rsidP="00C4357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Gestion des relations avec les commissaires aux comptes.</w:t>
      </w:r>
    </w:p>
    <w:p w14:paraId="50BE30AB" w14:textId="71BE7629" w:rsidR="00D00384" w:rsidRDefault="00BC109F" w:rsidP="00BC109F">
      <w:pPr>
        <w:tabs>
          <w:tab w:val="left" w:pos="1979"/>
          <w:tab w:val="left" w:pos="2145"/>
        </w:tabs>
        <w:spacing w:line="360" w:lineRule="auto"/>
        <w:ind w:right="-289"/>
        <w:rPr>
          <w:rFonts w:ascii="Arial" w:hAnsi="Arial" w:cs="Arial"/>
          <w:b/>
          <w:bCs/>
          <w:i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                                        D</w:t>
      </w:r>
      <w:r w:rsidR="00D00384" w:rsidRPr="00C43571">
        <w:rPr>
          <w:rFonts w:ascii="Arial" w:hAnsi="Arial" w:cs="Arial"/>
          <w:b/>
          <w:bCs/>
          <w:i/>
          <w:sz w:val="18"/>
          <w:szCs w:val="18"/>
        </w:rPr>
        <w:t>-</w:t>
      </w:r>
      <w:r w:rsidR="00D00384" w:rsidRPr="00C43571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Maintenance </w:t>
      </w:r>
      <w:proofErr w:type="spellStart"/>
      <w:r w:rsidR="00D00384" w:rsidRPr="00C43571">
        <w:rPr>
          <w:rFonts w:ascii="Arial" w:hAnsi="Arial" w:cs="Arial"/>
          <w:b/>
          <w:bCs/>
          <w:i/>
          <w:sz w:val="18"/>
          <w:szCs w:val="18"/>
          <w:u w:val="single"/>
        </w:rPr>
        <w:t>Partners</w:t>
      </w:r>
      <w:proofErr w:type="spellEnd"/>
      <w:r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</w:t>
      </w:r>
      <w:r w:rsidR="00D00384" w:rsidRPr="00C43571">
        <w:rPr>
          <w:rFonts w:ascii="Arial" w:hAnsi="Arial" w:cs="Arial"/>
          <w:b/>
          <w:bCs/>
          <w:i/>
          <w:sz w:val="18"/>
          <w:szCs w:val="18"/>
          <w:u w:val="single"/>
        </w:rPr>
        <w:t>Morocco Groupe Mitsubishi Multinationale Belgique /Japon)</w:t>
      </w:r>
    </w:p>
    <w:p w14:paraId="248666F1" w14:textId="2443415A" w:rsidR="00FE31D8" w:rsidRPr="00BC109F" w:rsidRDefault="00BC109F" w:rsidP="00D00384">
      <w:pPr>
        <w:tabs>
          <w:tab w:val="left" w:pos="1979"/>
        </w:tabs>
        <w:spacing w:line="360" w:lineRule="auto"/>
        <w:ind w:right="-289"/>
        <w:rPr>
          <w:rFonts w:ascii="Arial" w:hAnsi="Arial" w:cs="Arial"/>
          <w:b/>
          <w:bCs/>
          <w:i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                                             </w:t>
      </w:r>
      <w:r w:rsidR="00D00384" w:rsidRPr="00BC109F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Responsable Comptable depuis le 11/2011au 07/2013 (1 ans et </w:t>
      </w:r>
      <w:r w:rsidR="00B47AA2" w:rsidRPr="00BC109F">
        <w:rPr>
          <w:rFonts w:ascii="Arial" w:hAnsi="Arial" w:cs="Arial"/>
          <w:b/>
          <w:bCs/>
          <w:i/>
          <w:sz w:val="18"/>
          <w:szCs w:val="18"/>
          <w:u w:val="single"/>
        </w:rPr>
        <w:t>9 mois)</w:t>
      </w:r>
      <w:r w:rsidR="00FE31D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CASABLANCA.</w:t>
      </w:r>
    </w:p>
    <w:p w14:paraId="506ECB4D" w14:textId="77777777" w:rsidR="00B47AA2" w:rsidRPr="00B47AA2" w:rsidRDefault="00BC109F" w:rsidP="00B47AA2">
      <w:pPr>
        <w:tabs>
          <w:tab w:val="left" w:pos="1979"/>
        </w:tabs>
        <w:spacing w:line="360" w:lineRule="auto"/>
        <w:ind w:right="-289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                                        E</w:t>
      </w:r>
      <w:r w:rsidR="009C6239" w:rsidRPr="00B47AA2">
        <w:rPr>
          <w:rFonts w:ascii="Arial" w:hAnsi="Arial" w:cs="Arial"/>
          <w:b/>
          <w:bCs/>
          <w:i/>
          <w:sz w:val="18"/>
          <w:szCs w:val="18"/>
        </w:rPr>
        <w:t xml:space="preserve">- </w:t>
      </w:r>
      <w:proofErr w:type="spellStart"/>
      <w:r w:rsidR="00B47AA2"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>Solfem</w:t>
      </w:r>
      <w:proofErr w:type="spellEnd"/>
      <w:r w:rsidR="00B47AA2"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(Association de Solidarité Féminine)</w:t>
      </w:r>
    </w:p>
    <w:p w14:paraId="457A2895" w14:textId="3043F15B" w:rsidR="00B47AA2" w:rsidRPr="00BC109F" w:rsidRDefault="00BC109F" w:rsidP="00B47AA2">
      <w:pPr>
        <w:tabs>
          <w:tab w:val="left" w:pos="1979"/>
        </w:tabs>
        <w:spacing w:line="360" w:lineRule="auto"/>
        <w:ind w:right="-289"/>
        <w:rPr>
          <w:rFonts w:ascii="Arial" w:hAnsi="Arial" w:cs="Arial"/>
          <w:b/>
          <w:bCs/>
          <w:i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                                             </w:t>
      </w:r>
      <w:r w:rsidR="00B47AA2" w:rsidRPr="00BC109F">
        <w:rPr>
          <w:rFonts w:ascii="Arial" w:hAnsi="Arial" w:cs="Arial"/>
          <w:b/>
          <w:bCs/>
          <w:i/>
          <w:sz w:val="18"/>
          <w:szCs w:val="18"/>
          <w:u w:val="single"/>
        </w:rPr>
        <w:t>Responsable Comptable et Financier depuis le 01/2011au 07/2011(7 mois)</w:t>
      </w:r>
      <w:r w:rsidR="00FE31D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CASABLANCA.</w:t>
      </w:r>
    </w:p>
    <w:p w14:paraId="7A73AD46" w14:textId="77777777" w:rsidR="00243061" w:rsidRPr="00BC109F" w:rsidRDefault="00243061" w:rsidP="00243061">
      <w:pPr>
        <w:tabs>
          <w:tab w:val="left" w:pos="1979"/>
        </w:tabs>
        <w:spacing w:line="360" w:lineRule="auto"/>
        <w:ind w:right="-289"/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</w:pPr>
    </w:p>
    <w:p w14:paraId="42CB4BC4" w14:textId="77777777" w:rsidR="00D2458E" w:rsidRPr="00B47AA2" w:rsidRDefault="00BC109F" w:rsidP="00D2458E">
      <w:pPr>
        <w:tabs>
          <w:tab w:val="left" w:pos="1979"/>
        </w:tabs>
        <w:spacing w:line="360" w:lineRule="auto"/>
        <w:ind w:right="-289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                                       F</w:t>
      </w:r>
      <w:r w:rsidR="00D2458E" w:rsidRPr="00B47AA2">
        <w:rPr>
          <w:rFonts w:ascii="Arial" w:hAnsi="Arial" w:cs="Arial"/>
          <w:b/>
          <w:bCs/>
          <w:i/>
          <w:sz w:val="18"/>
          <w:szCs w:val="18"/>
        </w:rPr>
        <w:t xml:space="preserve">- </w:t>
      </w:r>
      <w:r w:rsidR="00D2458E"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>Maghreb Steel</w:t>
      </w:r>
      <w:r w:rsidR="00881E61"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S.A</w:t>
      </w:r>
      <w:r w:rsidR="00D2458E"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(Société Industrielle de Métallurgie)</w:t>
      </w:r>
    </w:p>
    <w:p w14:paraId="0C26896E" w14:textId="610E7C7D" w:rsidR="00D2458E" w:rsidRPr="00BC109F" w:rsidRDefault="00BC109F" w:rsidP="00D2458E">
      <w:pPr>
        <w:tabs>
          <w:tab w:val="left" w:pos="1979"/>
        </w:tabs>
        <w:spacing w:line="360" w:lineRule="auto"/>
        <w:ind w:right="-289"/>
        <w:rPr>
          <w:rFonts w:ascii="Arial" w:hAnsi="Arial" w:cs="Arial"/>
          <w:b/>
          <w:bCs/>
          <w:i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                                             </w:t>
      </w:r>
      <w:r w:rsidR="00D2458E" w:rsidRPr="00BC109F">
        <w:rPr>
          <w:rFonts w:ascii="Arial" w:hAnsi="Arial" w:cs="Arial"/>
          <w:b/>
          <w:bCs/>
          <w:i/>
          <w:sz w:val="18"/>
          <w:szCs w:val="18"/>
          <w:u w:val="single"/>
        </w:rPr>
        <w:t>Comptable Confirmé depuis le 11/2008 au 10/2010(2 ans)</w:t>
      </w:r>
      <w:r w:rsidR="00FE31D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CASABLANCA.</w:t>
      </w:r>
    </w:p>
    <w:p w14:paraId="710889F0" w14:textId="646223CA" w:rsidR="00892477" w:rsidRPr="000C6A95" w:rsidRDefault="00EE0EB8" w:rsidP="00D2458E">
      <w:pPr>
        <w:jc w:val="both"/>
        <w:rPr>
          <w:rFonts w:ascii="Arial" w:hAnsi="Arial" w:cs="Arial"/>
          <w:b/>
          <w:color w:val="0F243E" w:themeColor="text2" w:themeShade="80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="000C6A95">
        <w:rPr>
          <w:rFonts w:ascii="Arial" w:hAnsi="Arial" w:cs="Arial"/>
          <w:bCs/>
          <w:sz w:val="18"/>
          <w:szCs w:val="18"/>
        </w:rPr>
        <w:t xml:space="preserve">       </w:t>
      </w:r>
      <w:r w:rsidR="00930A9C" w:rsidRPr="000C6A95">
        <w:rPr>
          <w:rFonts w:ascii="Arial" w:hAnsi="Arial" w:cs="Arial"/>
          <w:b/>
          <w:color w:val="0F243E" w:themeColor="text2" w:themeShade="80"/>
          <w:sz w:val="18"/>
          <w:szCs w:val="18"/>
        </w:rPr>
        <w:t xml:space="preserve">Réalisation :  </w:t>
      </w:r>
      <w:r w:rsidR="00581604" w:rsidRPr="000C6A95">
        <w:rPr>
          <w:rFonts w:ascii="Arial" w:hAnsi="Arial" w:cs="Arial"/>
          <w:b/>
          <w:color w:val="0F243E" w:themeColor="text2" w:themeShade="80"/>
          <w:sz w:val="18"/>
          <w:szCs w:val="18"/>
        </w:rPr>
        <w:t>encaissement de 10.000.000,00 DHS du dossier de remboursement de tva</w:t>
      </w:r>
      <w:r w:rsidR="002C795D" w:rsidRPr="000C6A95">
        <w:rPr>
          <w:rFonts w:ascii="Arial" w:hAnsi="Arial" w:cs="Arial"/>
          <w:b/>
          <w:color w:val="0F243E" w:themeColor="text2" w:themeShade="80"/>
          <w:sz w:val="18"/>
          <w:szCs w:val="18"/>
        </w:rPr>
        <w:t xml:space="preserve"> dés </w:t>
      </w:r>
      <w:r w:rsidR="00892477" w:rsidRPr="000C6A95">
        <w:rPr>
          <w:rFonts w:ascii="Arial" w:hAnsi="Arial" w:cs="Arial"/>
          <w:b/>
          <w:color w:val="0F243E" w:themeColor="text2" w:themeShade="80"/>
          <w:sz w:val="18"/>
          <w:szCs w:val="18"/>
        </w:rPr>
        <w:t xml:space="preserve">                </w:t>
      </w:r>
    </w:p>
    <w:p w14:paraId="3D72F1AA" w14:textId="5639042D" w:rsidR="008373ED" w:rsidRPr="000C6A95" w:rsidRDefault="00892477" w:rsidP="00D2458E">
      <w:pPr>
        <w:jc w:val="both"/>
        <w:rPr>
          <w:rFonts w:ascii="Arial" w:hAnsi="Arial" w:cs="Arial"/>
          <w:b/>
          <w:color w:val="0F243E" w:themeColor="text2" w:themeShade="80"/>
          <w:sz w:val="18"/>
          <w:szCs w:val="18"/>
        </w:rPr>
      </w:pPr>
      <w:r w:rsidRPr="000C6A95">
        <w:rPr>
          <w:rFonts w:ascii="Arial" w:hAnsi="Arial" w:cs="Arial"/>
          <w:b/>
          <w:color w:val="0F243E" w:themeColor="text2" w:themeShade="80"/>
          <w:sz w:val="18"/>
          <w:szCs w:val="18"/>
        </w:rPr>
        <w:t xml:space="preserve">                             </w:t>
      </w:r>
      <w:r w:rsidR="000C6A95" w:rsidRPr="000C6A95">
        <w:rPr>
          <w:rFonts w:ascii="Arial" w:hAnsi="Arial" w:cs="Arial"/>
          <w:b/>
          <w:color w:val="0F243E" w:themeColor="text2" w:themeShade="80"/>
          <w:sz w:val="18"/>
          <w:szCs w:val="18"/>
        </w:rPr>
        <w:t xml:space="preserve">      </w:t>
      </w:r>
      <w:proofErr w:type="gramStart"/>
      <w:r w:rsidR="002C795D" w:rsidRPr="000C6A95">
        <w:rPr>
          <w:rFonts w:ascii="Arial" w:hAnsi="Arial" w:cs="Arial"/>
          <w:b/>
          <w:color w:val="0F243E" w:themeColor="text2" w:themeShade="80"/>
          <w:sz w:val="18"/>
          <w:szCs w:val="18"/>
        </w:rPr>
        <w:t>les</w:t>
      </w:r>
      <w:proofErr w:type="gramEnd"/>
      <w:r w:rsidR="002C795D" w:rsidRPr="000C6A95">
        <w:rPr>
          <w:rFonts w:ascii="Arial" w:hAnsi="Arial" w:cs="Arial"/>
          <w:b/>
          <w:color w:val="0F243E" w:themeColor="text2" w:themeShade="80"/>
          <w:sz w:val="18"/>
          <w:szCs w:val="18"/>
        </w:rPr>
        <w:t xml:space="preserve"> </w:t>
      </w:r>
      <w:r w:rsidRPr="000C6A95">
        <w:rPr>
          <w:rFonts w:ascii="Arial" w:hAnsi="Arial" w:cs="Arial"/>
          <w:b/>
          <w:color w:val="0F243E" w:themeColor="text2" w:themeShade="80"/>
          <w:sz w:val="18"/>
          <w:szCs w:val="18"/>
        </w:rPr>
        <w:t>premiers mois de mon recrutement.</w:t>
      </w:r>
    </w:p>
    <w:p w14:paraId="45F4FEEA" w14:textId="77777777" w:rsidR="002B71B4" w:rsidRPr="000C6A95" w:rsidRDefault="002B71B4" w:rsidP="00D2458E">
      <w:pPr>
        <w:jc w:val="both"/>
        <w:rPr>
          <w:rFonts w:ascii="Arial" w:hAnsi="Arial" w:cs="Arial"/>
          <w:bCs/>
          <w:color w:val="0F243E" w:themeColor="text2" w:themeShade="80"/>
          <w:sz w:val="18"/>
          <w:szCs w:val="18"/>
        </w:rPr>
      </w:pPr>
    </w:p>
    <w:p w14:paraId="7DADE324" w14:textId="77777777" w:rsidR="008373ED" w:rsidRPr="008373ED" w:rsidRDefault="008373ED" w:rsidP="00806F7B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8373ED">
        <w:rPr>
          <w:rFonts w:ascii="Arial" w:hAnsi="Arial" w:cs="Arial"/>
          <w:bCs/>
          <w:sz w:val="18"/>
          <w:szCs w:val="18"/>
        </w:rPr>
        <w:t xml:space="preserve">Comptabilité </w:t>
      </w:r>
      <w:r w:rsidR="00D2458E">
        <w:rPr>
          <w:rFonts w:ascii="Arial" w:hAnsi="Arial" w:cs="Arial"/>
          <w:bCs/>
          <w:sz w:val="18"/>
          <w:szCs w:val="18"/>
        </w:rPr>
        <w:t>Générale</w:t>
      </w:r>
      <w:r w:rsidRPr="008373ED">
        <w:rPr>
          <w:rFonts w:ascii="Arial" w:hAnsi="Arial" w:cs="Arial"/>
          <w:bCs/>
          <w:sz w:val="18"/>
          <w:szCs w:val="18"/>
        </w:rPr>
        <w:t>.</w:t>
      </w:r>
    </w:p>
    <w:p w14:paraId="12EFDADC" w14:textId="77777777" w:rsidR="008373ED" w:rsidRPr="008373ED" w:rsidRDefault="00D2458E" w:rsidP="00806F7B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</w:t>
      </w:r>
      <w:r w:rsidR="00963A7C">
        <w:rPr>
          <w:rFonts w:ascii="Arial" w:hAnsi="Arial" w:cs="Arial"/>
          <w:bCs/>
          <w:sz w:val="18"/>
          <w:szCs w:val="18"/>
        </w:rPr>
        <w:t>éclarations </w:t>
      </w:r>
      <w:r>
        <w:rPr>
          <w:rFonts w:ascii="Arial" w:hAnsi="Arial" w:cs="Arial"/>
          <w:bCs/>
          <w:sz w:val="18"/>
          <w:szCs w:val="18"/>
        </w:rPr>
        <w:t>Fiscales.</w:t>
      </w:r>
    </w:p>
    <w:p w14:paraId="16ABEA4A" w14:textId="77777777" w:rsidR="008373ED" w:rsidRPr="008373ED" w:rsidRDefault="008373ED" w:rsidP="00806F7B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8373ED">
        <w:rPr>
          <w:rFonts w:ascii="Arial" w:hAnsi="Arial" w:cs="Arial"/>
          <w:bCs/>
          <w:sz w:val="18"/>
          <w:szCs w:val="18"/>
        </w:rPr>
        <w:t>Analyse des comptes.</w:t>
      </w:r>
    </w:p>
    <w:p w14:paraId="5C47CD7B" w14:textId="77777777" w:rsidR="008373ED" w:rsidRDefault="008373ED" w:rsidP="00806F7B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8373ED">
        <w:rPr>
          <w:rFonts w:ascii="Arial" w:hAnsi="Arial" w:cs="Arial"/>
          <w:bCs/>
          <w:sz w:val="18"/>
          <w:szCs w:val="18"/>
        </w:rPr>
        <w:t>Dossier de remboursement de TVA.</w:t>
      </w:r>
    </w:p>
    <w:p w14:paraId="49A2D527" w14:textId="77777777" w:rsidR="00D2458E" w:rsidRDefault="00D2458E" w:rsidP="00806F7B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Rapprochements bancaires.</w:t>
      </w:r>
    </w:p>
    <w:p w14:paraId="06D82179" w14:textId="77777777" w:rsidR="00D2458E" w:rsidRDefault="00D2458E" w:rsidP="00806F7B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Trésorerie.</w:t>
      </w:r>
    </w:p>
    <w:p w14:paraId="2C88CC71" w14:textId="77777777" w:rsidR="00D2458E" w:rsidRPr="00D2458E" w:rsidRDefault="00BC109F" w:rsidP="00D2458E">
      <w:pPr>
        <w:pStyle w:val="Paragraphedeliste"/>
        <w:tabs>
          <w:tab w:val="left" w:pos="1979"/>
        </w:tabs>
        <w:spacing w:line="360" w:lineRule="auto"/>
        <w:ind w:left="1259" w:right="-289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             G</w:t>
      </w:r>
      <w:r w:rsidR="00D2458E" w:rsidRPr="00D2458E">
        <w:rPr>
          <w:rFonts w:ascii="Arial" w:hAnsi="Arial" w:cs="Arial"/>
          <w:b/>
          <w:bCs/>
          <w:i/>
          <w:sz w:val="18"/>
          <w:szCs w:val="18"/>
        </w:rPr>
        <w:t xml:space="preserve">- </w:t>
      </w:r>
      <w:proofErr w:type="spellStart"/>
      <w:r w:rsidR="00D2458E"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>Agrimatco</w:t>
      </w:r>
      <w:proofErr w:type="spellEnd"/>
      <w:r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</w:t>
      </w:r>
      <w:r w:rsidR="00881E61"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>S.A</w:t>
      </w:r>
      <w:r w:rsidR="00D2458E"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(Multinationale vente et achat produits agricoles)</w:t>
      </w:r>
    </w:p>
    <w:p w14:paraId="1717C858" w14:textId="394046ED" w:rsidR="00D2458E" w:rsidRPr="00BC109F" w:rsidRDefault="00BC109F" w:rsidP="00D2458E">
      <w:pPr>
        <w:pStyle w:val="Paragraphedeliste"/>
        <w:tabs>
          <w:tab w:val="left" w:pos="1979"/>
        </w:tabs>
        <w:spacing w:line="360" w:lineRule="auto"/>
        <w:ind w:left="1259" w:right="-289"/>
        <w:rPr>
          <w:rFonts w:ascii="Arial" w:hAnsi="Arial" w:cs="Arial"/>
          <w:b/>
          <w:bCs/>
          <w:i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                   </w:t>
      </w:r>
      <w:r w:rsidR="00D2458E" w:rsidRPr="00BC109F">
        <w:rPr>
          <w:rFonts w:ascii="Arial" w:hAnsi="Arial" w:cs="Arial"/>
          <w:b/>
          <w:bCs/>
          <w:i/>
          <w:sz w:val="18"/>
          <w:szCs w:val="18"/>
          <w:u w:val="single"/>
        </w:rPr>
        <w:t>Comptable Confirmé depuis le 11/2004 au 10/2008 (4 ans)</w:t>
      </w:r>
      <w:r w:rsidR="00FE31D8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CASABLANCA.</w:t>
      </w:r>
    </w:p>
    <w:p w14:paraId="066DA1C7" w14:textId="77777777" w:rsidR="00D2458E" w:rsidRDefault="00D2458E" w:rsidP="00D2458E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Responsable du contrôle de la comptabilité de 2 agences.</w:t>
      </w:r>
    </w:p>
    <w:p w14:paraId="36E3FF8C" w14:textId="77777777" w:rsidR="00D2458E" w:rsidRPr="008373ED" w:rsidRDefault="00D2458E" w:rsidP="00D2458E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Mission d’audit dans différentes agence</w:t>
      </w:r>
      <w:r w:rsidR="00BC109F">
        <w:rPr>
          <w:rFonts w:ascii="Arial" w:hAnsi="Arial" w:cs="Arial"/>
          <w:bCs/>
          <w:sz w:val="18"/>
          <w:szCs w:val="18"/>
        </w:rPr>
        <w:t>s</w:t>
      </w:r>
      <w:r>
        <w:rPr>
          <w:rFonts w:ascii="Arial" w:hAnsi="Arial" w:cs="Arial"/>
          <w:bCs/>
          <w:sz w:val="18"/>
          <w:szCs w:val="18"/>
        </w:rPr>
        <w:t xml:space="preserve"> de la </w:t>
      </w:r>
      <w:r w:rsidR="00881E61">
        <w:rPr>
          <w:rFonts w:ascii="Arial" w:hAnsi="Arial" w:cs="Arial"/>
          <w:bCs/>
          <w:sz w:val="18"/>
          <w:szCs w:val="18"/>
        </w:rPr>
        <w:t>société.</w:t>
      </w:r>
    </w:p>
    <w:p w14:paraId="63CF76CC" w14:textId="77777777" w:rsidR="00D2458E" w:rsidRPr="008373ED" w:rsidRDefault="00D2458E" w:rsidP="00D2458E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Déclarations Fiscales et sociales.</w:t>
      </w:r>
    </w:p>
    <w:p w14:paraId="290D6141" w14:textId="77777777" w:rsidR="00D2458E" w:rsidRPr="008373ED" w:rsidRDefault="00D2458E" w:rsidP="00D2458E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8373ED">
        <w:rPr>
          <w:rFonts w:ascii="Arial" w:hAnsi="Arial" w:cs="Arial"/>
          <w:bCs/>
          <w:sz w:val="18"/>
          <w:szCs w:val="18"/>
        </w:rPr>
        <w:t>Analyse des comptes.</w:t>
      </w:r>
    </w:p>
    <w:p w14:paraId="0158B8BC" w14:textId="77777777" w:rsidR="00D2458E" w:rsidRDefault="00D2458E" w:rsidP="00D2458E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8373ED">
        <w:rPr>
          <w:rFonts w:ascii="Arial" w:hAnsi="Arial" w:cs="Arial"/>
          <w:bCs/>
          <w:sz w:val="18"/>
          <w:szCs w:val="18"/>
        </w:rPr>
        <w:t>Dossier de remboursement de TVA.</w:t>
      </w:r>
    </w:p>
    <w:p w14:paraId="43B3A7AA" w14:textId="77777777" w:rsidR="00D2458E" w:rsidRDefault="00D2458E" w:rsidP="00D2458E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Rapprochements bancaires.</w:t>
      </w:r>
    </w:p>
    <w:p w14:paraId="5E33F468" w14:textId="77777777" w:rsidR="00D2458E" w:rsidRDefault="00881E61" w:rsidP="00D2458E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Suivie et contrôle des ventes des petits matériaux agricoles.</w:t>
      </w:r>
    </w:p>
    <w:p w14:paraId="0A34224F" w14:textId="77777777" w:rsidR="00881E61" w:rsidRDefault="00881E61" w:rsidP="00881E61">
      <w:pPr>
        <w:pStyle w:val="Paragraphedeliste"/>
        <w:tabs>
          <w:tab w:val="left" w:pos="1979"/>
        </w:tabs>
        <w:spacing w:line="360" w:lineRule="auto"/>
        <w:ind w:left="1259" w:right="-289"/>
        <w:rPr>
          <w:rFonts w:ascii="Arial" w:hAnsi="Arial" w:cs="Arial"/>
          <w:b/>
          <w:bCs/>
          <w:i/>
          <w:color w:val="FF0000"/>
          <w:sz w:val="18"/>
          <w:szCs w:val="18"/>
        </w:rPr>
      </w:pPr>
    </w:p>
    <w:p w14:paraId="0D14F317" w14:textId="77777777" w:rsidR="00881E61" w:rsidRPr="00D2458E" w:rsidRDefault="00881E61" w:rsidP="00881E61">
      <w:pPr>
        <w:pStyle w:val="Paragraphedeliste"/>
        <w:tabs>
          <w:tab w:val="left" w:pos="1979"/>
        </w:tabs>
        <w:spacing w:line="360" w:lineRule="auto"/>
        <w:ind w:left="1259" w:right="-289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         </w:t>
      </w:r>
      <w:r w:rsidR="00BC109F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 </w:t>
      </w:r>
      <w:r w:rsidR="00BC109F">
        <w:rPr>
          <w:rFonts w:ascii="Arial" w:hAnsi="Arial" w:cs="Arial"/>
          <w:b/>
          <w:bCs/>
          <w:i/>
          <w:color w:val="FF0000"/>
          <w:sz w:val="18"/>
          <w:szCs w:val="18"/>
        </w:rPr>
        <w:t>H</w:t>
      </w:r>
      <w:r w:rsidRPr="00D2458E">
        <w:rPr>
          <w:rFonts w:ascii="Arial" w:hAnsi="Arial" w:cs="Arial"/>
          <w:b/>
          <w:bCs/>
          <w:i/>
          <w:sz w:val="18"/>
          <w:szCs w:val="18"/>
        </w:rPr>
        <w:t xml:space="preserve">- </w:t>
      </w:r>
      <w:r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>Groupe des Brasseries du Maroc S.A et Cépages de Meknès</w:t>
      </w:r>
    </w:p>
    <w:p w14:paraId="77BE6A48" w14:textId="77777777" w:rsidR="00881E61" w:rsidRPr="00BC109F" w:rsidRDefault="00BC109F" w:rsidP="00881E61">
      <w:pPr>
        <w:tabs>
          <w:tab w:val="left" w:pos="1979"/>
        </w:tabs>
        <w:spacing w:line="360" w:lineRule="auto"/>
        <w:ind w:left="899" w:right="-289"/>
        <w:rPr>
          <w:rFonts w:ascii="Arial" w:hAnsi="Arial" w:cs="Arial"/>
          <w:b/>
          <w:bCs/>
          <w:i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                           </w:t>
      </w:r>
      <w:r w:rsidR="00881E61" w:rsidRPr="00BC109F">
        <w:rPr>
          <w:rFonts w:ascii="Arial" w:hAnsi="Arial" w:cs="Arial"/>
          <w:b/>
          <w:bCs/>
          <w:i/>
          <w:sz w:val="18"/>
          <w:szCs w:val="18"/>
          <w:u w:val="single"/>
        </w:rPr>
        <w:t>Comptable Confirmé depuis le 12/2000 au 10/2004(4 ans)</w:t>
      </w:r>
    </w:p>
    <w:p w14:paraId="5F003D72" w14:textId="77777777" w:rsidR="00881E61" w:rsidRPr="00881E61" w:rsidRDefault="00881E61" w:rsidP="00881E61">
      <w:pPr>
        <w:tabs>
          <w:tab w:val="left" w:pos="1979"/>
        </w:tabs>
        <w:spacing w:line="360" w:lineRule="auto"/>
        <w:ind w:left="899" w:right="-289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274230D5" w14:textId="77777777" w:rsidR="00881E61" w:rsidRDefault="00881E61" w:rsidP="00881E6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Comptabilité Fournisseurs.</w:t>
      </w:r>
    </w:p>
    <w:p w14:paraId="31581CDE" w14:textId="77777777" w:rsidR="00881E61" w:rsidRPr="008373ED" w:rsidRDefault="00881E61" w:rsidP="00881E6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Déclarations Fiscales et sociales.</w:t>
      </w:r>
    </w:p>
    <w:p w14:paraId="1C58410D" w14:textId="77777777" w:rsidR="00881E61" w:rsidRDefault="00881E61" w:rsidP="00881E6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8373ED">
        <w:rPr>
          <w:rFonts w:ascii="Arial" w:hAnsi="Arial" w:cs="Arial"/>
          <w:bCs/>
          <w:sz w:val="18"/>
          <w:szCs w:val="18"/>
        </w:rPr>
        <w:t>Analyse des comptes.</w:t>
      </w:r>
    </w:p>
    <w:p w14:paraId="00C43F62" w14:textId="77777777" w:rsidR="00881E61" w:rsidRDefault="00881E61" w:rsidP="00881E61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Suivie, contrôle et analyse des budgets Marketing.</w:t>
      </w:r>
    </w:p>
    <w:p w14:paraId="7F8FDE7E" w14:textId="77777777" w:rsidR="00881E61" w:rsidRDefault="00881E61" w:rsidP="00881E61">
      <w:pPr>
        <w:pStyle w:val="Paragraphedeliste"/>
        <w:tabs>
          <w:tab w:val="left" w:pos="1979"/>
        </w:tabs>
        <w:spacing w:line="360" w:lineRule="auto"/>
        <w:ind w:left="1259" w:right="-289"/>
        <w:rPr>
          <w:rFonts w:ascii="Arial" w:hAnsi="Arial" w:cs="Arial"/>
          <w:b/>
          <w:bCs/>
          <w:i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          </w:t>
      </w:r>
      <w:r w:rsidR="00BC109F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 </w:t>
      </w:r>
      <w:r w:rsidR="00BC109F">
        <w:rPr>
          <w:rFonts w:ascii="Arial" w:hAnsi="Arial" w:cs="Arial"/>
          <w:b/>
          <w:bCs/>
          <w:i/>
          <w:color w:val="FF0000"/>
          <w:sz w:val="18"/>
          <w:szCs w:val="18"/>
        </w:rPr>
        <w:t>I</w:t>
      </w:r>
      <w:r w:rsidRPr="00D2458E">
        <w:rPr>
          <w:rFonts w:ascii="Arial" w:hAnsi="Arial" w:cs="Arial"/>
          <w:b/>
          <w:bCs/>
          <w:i/>
          <w:sz w:val="18"/>
          <w:szCs w:val="18"/>
        </w:rPr>
        <w:t xml:space="preserve">- </w:t>
      </w:r>
      <w:r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Société </w:t>
      </w:r>
      <w:proofErr w:type="spellStart"/>
      <w:r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>Ousbak</w:t>
      </w:r>
      <w:proofErr w:type="spellEnd"/>
      <w:r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S.A.R.L Gérant Associé depuis le </w:t>
      </w:r>
      <w:r>
        <w:rPr>
          <w:rFonts w:ascii="Arial" w:hAnsi="Arial" w:cs="Arial"/>
          <w:b/>
          <w:bCs/>
          <w:i/>
          <w:sz w:val="18"/>
          <w:szCs w:val="18"/>
          <w:u w:val="single"/>
        </w:rPr>
        <w:t>05</w:t>
      </w:r>
      <w:r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>/</w:t>
      </w:r>
      <w:r>
        <w:rPr>
          <w:rFonts w:ascii="Arial" w:hAnsi="Arial" w:cs="Arial"/>
          <w:b/>
          <w:bCs/>
          <w:i/>
          <w:sz w:val="18"/>
          <w:szCs w:val="18"/>
          <w:u w:val="single"/>
        </w:rPr>
        <w:t>1999 au 11</w:t>
      </w:r>
      <w:r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>/200</w:t>
      </w:r>
      <w:r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0 </w:t>
      </w:r>
      <w:r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>(</w:t>
      </w:r>
      <w:r w:rsidR="00AC5AB9">
        <w:rPr>
          <w:rFonts w:ascii="Arial" w:hAnsi="Arial" w:cs="Arial"/>
          <w:b/>
          <w:bCs/>
          <w:i/>
          <w:sz w:val="18"/>
          <w:szCs w:val="18"/>
          <w:u w:val="single"/>
        </w:rPr>
        <w:t>1</w:t>
      </w:r>
      <w:r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>ans</w:t>
      </w:r>
      <w:r w:rsidR="00AC5AB9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et 7 mois</w:t>
      </w:r>
      <w:r w:rsidRPr="00881E61">
        <w:rPr>
          <w:rFonts w:ascii="Arial" w:hAnsi="Arial" w:cs="Arial"/>
          <w:b/>
          <w:bCs/>
          <w:i/>
          <w:sz w:val="18"/>
          <w:szCs w:val="18"/>
          <w:u w:val="single"/>
        </w:rPr>
        <w:t>)</w:t>
      </w:r>
      <w:r w:rsidR="00AC5AB9">
        <w:rPr>
          <w:rFonts w:ascii="Arial" w:hAnsi="Arial" w:cs="Arial"/>
          <w:b/>
          <w:bCs/>
          <w:i/>
          <w:sz w:val="18"/>
          <w:szCs w:val="18"/>
          <w:u w:val="single"/>
        </w:rPr>
        <w:t>.</w:t>
      </w:r>
    </w:p>
    <w:p w14:paraId="2F26D6C6" w14:textId="77777777" w:rsidR="00AC5AB9" w:rsidRPr="00D2458E" w:rsidRDefault="00AC5AB9" w:rsidP="00AC5AB9">
      <w:pPr>
        <w:pStyle w:val="Paragraphedeliste"/>
        <w:tabs>
          <w:tab w:val="left" w:pos="1979"/>
        </w:tabs>
        <w:spacing w:line="360" w:lineRule="auto"/>
        <w:ind w:left="1259" w:right="-289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        </w:t>
      </w:r>
      <w:r w:rsidR="00BC109F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  </w:t>
      </w:r>
      <w:r w:rsidR="00BC109F">
        <w:rPr>
          <w:rFonts w:ascii="Arial" w:hAnsi="Arial" w:cs="Arial"/>
          <w:b/>
          <w:bCs/>
          <w:i/>
          <w:color w:val="FF0000"/>
          <w:sz w:val="18"/>
          <w:szCs w:val="18"/>
        </w:rPr>
        <w:t>J</w:t>
      </w:r>
      <w:r w:rsidRPr="00D2458E">
        <w:rPr>
          <w:rFonts w:ascii="Arial" w:hAnsi="Arial" w:cs="Arial"/>
          <w:b/>
          <w:bCs/>
          <w:i/>
          <w:sz w:val="18"/>
          <w:szCs w:val="18"/>
        </w:rPr>
        <w:t xml:space="preserve">- </w:t>
      </w:r>
      <w:r>
        <w:rPr>
          <w:rFonts w:ascii="Arial" w:hAnsi="Arial" w:cs="Arial"/>
          <w:b/>
          <w:bCs/>
          <w:i/>
          <w:sz w:val="18"/>
          <w:szCs w:val="18"/>
          <w:u w:val="single"/>
        </w:rPr>
        <w:t>Poly Conseils</w:t>
      </w:r>
      <w:r w:rsidR="00BC109F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i/>
          <w:sz w:val="18"/>
          <w:szCs w:val="18"/>
          <w:u w:val="single"/>
        </w:rPr>
        <w:t>Cabinet d’expertise Comptable.</w:t>
      </w:r>
    </w:p>
    <w:p w14:paraId="000A286D" w14:textId="71E899CE" w:rsidR="00AC5AB9" w:rsidRPr="00BC109F" w:rsidRDefault="00BC109F" w:rsidP="00AC5AB9">
      <w:pPr>
        <w:tabs>
          <w:tab w:val="left" w:pos="1979"/>
        </w:tabs>
        <w:spacing w:line="360" w:lineRule="auto"/>
        <w:ind w:left="899" w:right="-289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BC109F">
        <w:rPr>
          <w:rFonts w:ascii="Arial" w:hAnsi="Arial" w:cs="Arial"/>
          <w:b/>
          <w:bCs/>
          <w:i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i/>
          <w:sz w:val="18"/>
          <w:szCs w:val="18"/>
        </w:rPr>
        <w:t xml:space="preserve">                         </w:t>
      </w:r>
      <w:r w:rsidRPr="00BC109F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AC5AB9" w:rsidRPr="00BC109F">
        <w:rPr>
          <w:rFonts w:ascii="Arial" w:hAnsi="Arial" w:cs="Arial"/>
          <w:b/>
          <w:bCs/>
          <w:i/>
          <w:sz w:val="18"/>
          <w:szCs w:val="18"/>
          <w:u w:val="single"/>
        </w:rPr>
        <w:t>Comptable</w:t>
      </w:r>
      <w:r w:rsidRPr="00BC109F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</w:t>
      </w:r>
      <w:r w:rsidR="00AC5AB9" w:rsidRPr="00BC109F">
        <w:rPr>
          <w:rFonts w:ascii="Arial" w:hAnsi="Arial" w:cs="Arial"/>
          <w:b/>
          <w:bCs/>
          <w:i/>
          <w:sz w:val="18"/>
          <w:szCs w:val="18"/>
          <w:u w:val="single"/>
        </w:rPr>
        <w:t>depuis le 12/</w:t>
      </w:r>
      <w:r w:rsidR="00214A39" w:rsidRPr="00BC109F">
        <w:rPr>
          <w:rFonts w:ascii="Arial" w:hAnsi="Arial" w:cs="Arial"/>
          <w:b/>
          <w:bCs/>
          <w:i/>
          <w:sz w:val="18"/>
          <w:szCs w:val="18"/>
          <w:u w:val="single"/>
        </w:rPr>
        <w:t>1995au 10</w:t>
      </w:r>
      <w:r w:rsidR="00AC5AB9" w:rsidRPr="00BC109F">
        <w:rPr>
          <w:rFonts w:ascii="Arial" w:hAnsi="Arial" w:cs="Arial"/>
          <w:b/>
          <w:bCs/>
          <w:i/>
          <w:sz w:val="18"/>
          <w:szCs w:val="18"/>
          <w:u w:val="single"/>
        </w:rPr>
        <w:t>/1998 (</w:t>
      </w:r>
      <w:r w:rsidR="00FE31D8">
        <w:rPr>
          <w:rFonts w:ascii="Arial" w:hAnsi="Arial" w:cs="Arial"/>
          <w:b/>
          <w:bCs/>
          <w:i/>
          <w:sz w:val="18"/>
          <w:szCs w:val="18"/>
          <w:u w:val="single"/>
        </w:rPr>
        <w:t>2</w:t>
      </w:r>
      <w:r w:rsidR="00AC5AB9" w:rsidRPr="00BC109F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ans et </w:t>
      </w:r>
      <w:r w:rsidR="00FE31D8">
        <w:rPr>
          <w:rFonts w:ascii="Arial" w:hAnsi="Arial" w:cs="Arial"/>
          <w:b/>
          <w:bCs/>
          <w:i/>
          <w:sz w:val="18"/>
          <w:szCs w:val="18"/>
          <w:u w:val="single"/>
        </w:rPr>
        <w:t>1</w:t>
      </w:r>
      <w:r w:rsidR="00214A39" w:rsidRPr="00BC109F">
        <w:rPr>
          <w:rFonts w:ascii="Arial" w:hAnsi="Arial" w:cs="Arial"/>
          <w:b/>
          <w:bCs/>
          <w:i/>
          <w:sz w:val="18"/>
          <w:szCs w:val="18"/>
          <w:u w:val="single"/>
        </w:rPr>
        <w:t>1</w:t>
      </w:r>
      <w:r w:rsidR="00AC5AB9" w:rsidRPr="00BC109F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mois)</w:t>
      </w:r>
    </w:p>
    <w:p w14:paraId="20BD7D72" w14:textId="77777777" w:rsidR="00AC5AB9" w:rsidRDefault="00AC5AB9" w:rsidP="00AC5AB9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Collaborateur d’un chef de mission d’une vingtaine de dossiers.</w:t>
      </w:r>
    </w:p>
    <w:p w14:paraId="20823976" w14:textId="77777777" w:rsidR="00AC5AB9" w:rsidRPr="008373ED" w:rsidRDefault="00AC5AB9" w:rsidP="00AC5AB9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Mission de contrôle et audit chez différents clients du cabinet.</w:t>
      </w:r>
    </w:p>
    <w:p w14:paraId="3EE32A13" w14:textId="77777777" w:rsidR="00AC5AB9" w:rsidRPr="008373ED" w:rsidRDefault="00AC5AB9" w:rsidP="00AC5AB9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Déclarations Fiscales et sociales.</w:t>
      </w:r>
    </w:p>
    <w:p w14:paraId="2BD1FC50" w14:textId="77777777" w:rsidR="00AC5AB9" w:rsidRPr="008373ED" w:rsidRDefault="00AC5AB9" w:rsidP="00AC5AB9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 w:rsidRPr="008373ED">
        <w:rPr>
          <w:rFonts w:ascii="Arial" w:hAnsi="Arial" w:cs="Arial"/>
          <w:bCs/>
          <w:sz w:val="18"/>
          <w:szCs w:val="18"/>
        </w:rPr>
        <w:lastRenderedPageBreak/>
        <w:t>Analyse des comptes.</w:t>
      </w:r>
    </w:p>
    <w:p w14:paraId="31C941A2" w14:textId="77777777" w:rsidR="00AC5AB9" w:rsidRDefault="00AC5AB9" w:rsidP="00AC5AB9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Etablissement des bilans et déclarations annexes</w:t>
      </w:r>
      <w:r w:rsidRPr="008373ED">
        <w:rPr>
          <w:rFonts w:ascii="Arial" w:hAnsi="Arial" w:cs="Arial"/>
          <w:bCs/>
          <w:sz w:val="18"/>
          <w:szCs w:val="18"/>
        </w:rPr>
        <w:t>.</w:t>
      </w:r>
    </w:p>
    <w:p w14:paraId="10E7C304" w14:textId="77777777" w:rsidR="00AC5AB9" w:rsidRDefault="00AC5AB9" w:rsidP="00AC5AB9">
      <w:pPr>
        <w:numPr>
          <w:ilvl w:val="1"/>
          <w:numId w:val="4"/>
        </w:numPr>
        <w:tabs>
          <w:tab w:val="left" w:pos="2145"/>
        </w:tabs>
        <w:spacing w:line="360" w:lineRule="auto"/>
        <w:ind w:right="-289" w:hanging="357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Rapprochements bancaires.</w:t>
      </w:r>
    </w:p>
    <w:p w14:paraId="263117CB" w14:textId="77777777" w:rsidR="005378DE" w:rsidRDefault="0049083E" w:rsidP="00C43571">
      <w:pPr>
        <w:pStyle w:val="Paragraphedeliste"/>
        <w:tabs>
          <w:tab w:val="left" w:pos="1979"/>
        </w:tabs>
        <w:spacing w:line="360" w:lineRule="auto"/>
        <w:ind w:left="1259" w:right="-289"/>
        <w:rPr>
          <w:rFonts w:ascii="Arial" w:hAnsi="Arial" w:cs="Arial"/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36A82F9" wp14:editId="782F3A09">
                <wp:simplePos x="0" y="0"/>
                <wp:positionH relativeFrom="column">
                  <wp:posOffset>-122555</wp:posOffset>
                </wp:positionH>
                <wp:positionV relativeFrom="paragraph">
                  <wp:posOffset>63500</wp:posOffset>
                </wp:positionV>
                <wp:extent cx="1269365" cy="235585"/>
                <wp:effectExtent l="0" t="0" r="6985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235585"/>
                        </a:xfrm>
                        <a:prstGeom prst="rect">
                          <a:avLst/>
                        </a:prstGeom>
                        <a:solidFill>
                          <a:srgbClr val="E5E5ED"/>
                        </a:solidFill>
                        <a:ln w="6350">
                          <a:solidFill>
                            <a:srgbClr val="BBBBD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41E67" w14:textId="77777777" w:rsidR="005378DE" w:rsidRDefault="00CB5B15">
                            <w:pPr>
                              <w:pStyle w:val="Titre5"/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>Informatique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A82F9" id="Text Box 11" o:spid="_x0000_s1030" type="#_x0000_t202" style="position:absolute;left:0;text-align:left;margin-left:-9.65pt;margin-top:5pt;width:99.95pt;height:18.5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" fillcolor="#e5e5ed" strokecolor="#bbbbd1" strokeweight=".5pt">
                <v:textbox inset="7.45pt,3.85pt,7.45pt,3.85pt">
                  <w:txbxContent>
                    <w:p w14:paraId="28141E67" w14:textId="77777777" w:rsidR="005378DE" w:rsidRDefault="00CB5B15">
                      <w:pPr>
                        <w:pStyle w:val="Titre5"/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>Informatique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46D25239" wp14:editId="0DA91E5D">
                <wp:simplePos x="0" y="0"/>
                <wp:positionH relativeFrom="column">
                  <wp:posOffset>-228600</wp:posOffset>
                </wp:positionH>
                <wp:positionV relativeFrom="paragraph">
                  <wp:posOffset>65404</wp:posOffset>
                </wp:positionV>
                <wp:extent cx="6629400" cy="0"/>
                <wp:effectExtent l="0" t="0" r="0" b="0"/>
                <wp:wrapSquare wrapText="bothSides"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42B93" id="Line 8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8pt,5.15pt" to="7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" strokeweight=".26mm">
                <v:stroke joinstyle="miter"/>
                <w10:wrap type="square"/>
              </v:line>
            </w:pict>
          </mc:Fallback>
        </mc:AlternateContent>
      </w:r>
    </w:p>
    <w:p w14:paraId="26DF1C3A" w14:textId="77777777" w:rsidR="0043059F" w:rsidRDefault="0043059F" w:rsidP="002B0E7F">
      <w:pPr>
        <w:ind w:left="1985" w:right="-289"/>
        <w:jc w:val="both"/>
        <w:rPr>
          <w:rFonts w:ascii="Arial" w:hAnsi="Arial" w:cs="Arial"/>
          <w:sz w:val="18"/>
          <w:szCs w:val="18"/>
        </w:rPr>
      </w:pPr>
    </w:p>
    <w:p w14:paraId="584AA97F" w14:textId="77777777" w:rsidR="005378DE" w:rsidRDefault="00CB5B15">
      <w:pPr>
        <w:pStyle w:val="Paragraphedeliste1"/>
        <w:numPr>
          <w:ilvl w:val="0"/>
          <w:numId w:val="6"/>
        </w:numPr>
        <w:spacing w:line="360" w:lineRule="auto"/>
        <w:ind w:left="1985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lang w:val="en-GB"/>
        </w:rPr>
        <w:t>Bureautique</w:t>
      </w:r>
      <w:proofErr w:type="spellEnd"/>
      <w:r>
        <w:rPr>
          <w:rFonts w:ascii="Arial" w:hAnsi="Arial" w:cs="Arial"/>
          <w:b/>
          <w:bCs/>
          <w:sz w:val="18"/>
          <w:szCs w:val="18"/>
          <w:lang w:val="en-GB"/>
        </w:rPr>
        <w:t xml:space="preserve">: </w:t>
      </w:r>
      <w:r>
        <w:rPr>
          <w:rFonts w:ascii="Arial" w:hAnsi="Arial" w:cs="Arial"/>
          <w:sz w:val="18"/>
          <w:szCs w:val="18"/>
          <w:lang w:val="en-GB"/>
        </w:rPr>
        <w:t xml:space="preserve">Word, Excel, </w:t>
      </w:r>
    </w:p>
    <w:p w14:paraId="43555177" w14:textId="6016B698" w:rsidR="00243061" w:rsidRDefault="00CB5B15">
      <w:pPr>
        <w:pStyle w:val="Paragraphedeliste1"/>
        <w:numPr>
          <w:ilvl w:val="0"/>
          <w:numId w:val="6"/>
        </w:numPr>
        <w:spacing w:line="360" w:lineRule="auto"/>
        <w:ind w:left="19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Autres </w:t>
      </w:r>
      <w:r w:rsidR="00916432">
        <w:rPr>
          <w:rFonts w:ascii="Arial" w:hAnsi="Arial" w:cs="Arial"/>
          <w:b/>
          <w:bCs/>
          <w:sz w:val="18"/>
          <w:szCs w:val="18"/>
        </w:rPr>
        <w:t>logiciels</w:t>
      </w:r>
      <w:r w:rsidR="00175500">
        <w:rPr>
          <w:rFonts w:ascii="Arial" w:hAnsi="Arial" w:cs="Arial"/>
          <w:b/>
          <w:bCs/>
          <w:sz w:val="18"/>
          <w:szCs w:val="18"/>
        </w:rPr>
        <w:t xml:space="preserve"> </w:t>
      </w:r>
      <w:r w:rsidR="00175500">
        <w:rPr>
          <w:rFonts w:ascii="Arial" w:hAnsi="Arial" w:cs="Arial"/>
          <w:sz w:val="18"/>
          <w:szCs w:val="18"/>
        </w:rPr>
        <w:t>: Ciament</w:t>
      </w:r>
      <w:r w:rsidR="00243061">
        <w:rPr>
          <w:rFonts w:ascii="Arial" w:hAnsi="Arial" w:cs="Arial"/>
          <w:sz w:val="18"/>
          <w:szCs w:val="18"/>
        </w:rPr>
        <w:t>, Anael,</w:t>
      </w:r>
      <w:r w:rsidR="00BA0650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43061">
        <w:rPr>
          <w:rFonts w:ascii="Arial" w:hAnsi="Arial" w:cs="Arial"/>
          <w:sz w:val="18"/>
          <w:szCs w:val="18"/>
        </w:rPr>
        <w:t>Prms,Sage</w:t>
      </w:r>
      <w:proofErr w:type="gramEnd"/>
      <w:r w:rsidR="00243061">
        <w:rPr>
          <w:rFonts w:ascii="Arial" w:hAnsi="Arial" w:cs="Arial"/>
          <w:sz w:val="18"/>
          <w:szCs w:val="18"/>
        </w:rPr>
        <w:t xml:space="preserve"> 500et 100 compta</w:t>
      </w:r>
      <w:r w:rsidR="00C43571">
        <w:rPr>
          <w:rFonts w:ascii="Arial" w:hAnsi="Arial" w:cs="Arial"/>
          <w:sz w:val="18"/>
          <w:szCs w:val="18"/>
        </w:rPr>
        <w:t> ,</w:t>
      </w:r>
      <w:r w:rsidR="00243061">
        <w:rPr>
          <w:rFonts w:ascii="Arial" w:hAnsi="Arial" w:cs="Arial"/>
          <w:sz w:val="18"/>
          <w:szCs w:val="18"/>
        </w:rPr>
        <w:t>paie et Gestion commerciale,</w:t>
      </w:r>
    </w:p>
    <w:p w14:paraId="3D53215D" w14:textId="77777777" w:rsidR="0069010B" w:rsidRDefault="00243061" w:rsidP="0069010B">
      <w:pPr>
        <w:pStyle w:val="Paragraphedeliste1"/>
        <w:spacing w:line="360" w:lineRule="auto"/>
        <w:ind w:left="19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="00123439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 xml:space="preserve">ERP : </w:t>
      </w:r>
      <w:r w:rsidR="00017C09">
        <w:rPr>
          <w:rFonts w:ascii="Arial" w:hAnsi="Arial" w:cs="Arial"/>
          <w:sz w:val="18"/>
          <w:szCs w:val="18"/>
        </w:rPr>
        <w:t xml:space="preserve">SAP, </w:t>
      </w:r>
      <w:r w:rsidR="00123439">
        <w:rPr>
          <w:rFonts w:ascii="Arial" w:hAnsi="Arial" w:cs="Arial"/>
          <w:sz w:val="18"/>
          <w:szCs w:val="18"/>
        </w:rPr>
        <w:t>Auxi pack</w:t>
      </w:r>
      <w:r w:rsidR="0043059F">
        <w:rPr>
          <w:rFonts w:ascii="Arial" w:hAnsi="Arial" w:cs="Arial"/>
          <w:sz w:val="18"/>
          <w:szCs w:val="18"/>
        </w:rPr>
        <w:t xml:space="preserve">, </w:t>
      </w:r>
      <w:r w:rsidR="00175500">
        <w:rPr>
          <w:rFonts w:ascii="Arial" w:hAnsi="Arial" w:cs="Arial"/>
          <w:sz w:val="18"/>
          <w:szCs w:val="18"/>
        </w:rPr>
        <w:t>Microsoft Dynamics</w:t>
      </w:r>
      <w:r w:rsidR="0043059F">
        <w:rPr>
          <w:rFonts w:ascii="Arial" w:hAnsi="Arial" w:cs="Arial"/>
          <w:sz w:val="18"/>
          <w:szCs w:val="18"/>
        </w:rPr>
        <w:t xml:space="preserve"> AX</w:t>
      </w:r>
      <w:r w:rsidR="00883A40">
        <w:rPr>
          <w:rFonts w:ascii="Arial" w:hAnsi="Arial" w:cs="Arial"/>
          <w:sz w:val="18"/>
          <w:szCs w:val="18"/>
        </w:rPr>
        <w:t xml:space="preserve"> et </w:t>
      </w:r>
      <w:r w:rsidR="00883A40" w:rsidRPr="00883A40">
        <w:rPr>
          <w:rFonts w:ascii="Arial" w:hAnsi="Arial" w:cs="Arial"/>
          <w:sz w:val="18"/>
          <w:szCs w:val="18"/>
        </w:rPr>
        <w:t>l’ERP Oracle JDE</w:t>
      </w:r>
      <w:r w:rsidR="00EB2E8D">
        <w:rPr>
          <w:rFonts w:ascii="Arial" w:hAnsi="Arial" w:cs="Arial"/>
          <w:sz w:val="18"/>
          <w:szCs w:val="18"/>
        </w:rPr>
        <w:t xml:space="preserve">, </w:t>
      </w:r>
      <w:r w:rsidR="0069010B">
        <w:rPr>
          <w:rFonts w:ascii="Arial" w:hAnsi="Arial" w:cs="Arial"/>
          <w:sz w:val="18"/>
          <w:szCs w:val="18"/>
        </w:rPr>
        <w:t xml:space="preserve">              </w:t>
      </w:r>
    </w:p>
    <w:p w14:paraId="3B232463" w14:textId="6C3654BA" w:rsidR="005378DE" w:rsidRPr="0069010B" w:rsidRDefault="0069010B" w:rsidP="0069010B">
      <w:pPr>
        <w:pStyle w:val="Paragraphedeliste1"/>
        <w:spacing w:line="360" w:lineRule="auto"/>
        <w:ind w:left="19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</w:t>
      </w:r>
      <w:r w:rsidR="00D6301F">
        <w:rPr>
          <w:rFonts w:ascii="Arial" w:hAnsi="Arial" w:cs="Arial"/>
          <w:sz w:val="18"/>
          <w:szCs w:val="18"/>
        </w:rPr>
        <w:t xml:space="preserve">SharePoint </w:t>
      </w:r>
      <w:r w:rsidR="00D6301F" w:rsidRPr="00123439">
        <w:rPr>
          <w:rFonts w:ascii="Arial" w:hAnsi="Arial" w:cs="Arial"/>
          <w:b/>
          <w:sz w:val="18"/>
          <w:szCs w:val="18"/>
        </w:rPr>
        <w:t>« </w:t>
      </w:r>
      <w:r w:rsidR="00E53A4E">
        <w:rPr>
          <w:rFonts w:ascii="Arial" w:hAnsi="Arial" w:cs="Arial"/>
          <w:b/>
          <w:sz w:val="18"/>
          <w:szCs w:val="18"/>
        </w:rPr>
        <w:t>R</w:t>
      </w:r>
      <w:r w:rsidR="00D6301F" w:rsidRPr="00123439">
        <w:rPr>
          <w:rFonts w:ascii="Arial" w:hAnsi="Arial" w:cs="Arial"/>
          <w:b/>
          <w:sz w:val="18"/>
          <w:szCs w:val="18"/>
        </w:rPr>
        <w:t>eporting »</w:t>
      </w:r>
      <w:r w:rsidR="00EB2E8D" w:rsidRPr="00123439">
        <w:rPr>
          <w:rFonts w:ascii="Arial" w:hAnsi="Arial" w:cs="Arial"/>
          <w:b/>
          <w:sz w:val="18"/>
          <w:szCs w:val="18"/>
        </w:rPr>
        <w:t xml:space="preserve"> </w:t>
      </w:r>
    </w:p>
    <w:p w14:paraId="4E37C1DB" w14:textId="77777777" w:rsidR="005378DE" w:rsidRDefault="0049083E" w:rsidP="00243061">
      <w:pPr>
        <w:pStyle w:val="Paragraphedeliste1"/>
        <w:spacing w:line="360" w:lineRule="auto"/>
        <w:ind w:left="1985"/>
        <w:rPr>
          <w:rFonts w:ascii="Arial" w:hAnsi="Arial" w:cs="Arial"/>
          <w:sz w:val="18"/>
          <w:szCs w:val="18"/>
          <w:lang w:val="en-GB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2BFE9E78" wp14:editId="62121C69">
                <wp:simplePos x="0" y="0"/>
                <wp:positionH relativeFrom="column">
                  <wp:posOffset>-122555</wp:posOffset>
                </wp:positionH>
                <wp:positionV relativeFrom="paragraph">
                  <wp:posOffset>-1905</wp:posOffset>
                </wp:positionV>
                <wp:extent cx="1269365" cy="235585"/>
                <wp:effectExtent l="0" t="0" r="698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235585"/>
                        </a:xfrm>
                        <a:prstGeom prst="rect">
                          <a:avLst/>
                        </a:prstGeom>
                        <a:solidFill>
                          <a:srgbClr val="E5E5ED"/>
                        </a:solidFill>
                        <a:ln w="6350">
                          <a:solidFill>
                            <a:srgbClr val="BBBBD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6D95B" w14:textId="77777777" w:rsidR="005378DE" w:rsidRDefault="00CB5B15">
                            <w:pPr>
                              <w:pStyle w:val="Titre5"/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E9E78" id="Text Box 5" o:spid="_x0000_s1031" type="#_x0000_t202" style="position:absolute;left:0;text-align:left;margin-left:-9.65pt;margin-top:-.15pt;width:99.95pt;height:18.5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" fillcolor="#e5e5ed" strokecolor="#bbbbd1" strokeweight=".5pt">
                <v:textbox inset="7.45pt,3.85pt,7.45pt,3.85pt">
                  <w:txbxContent>
                    <w:p w14:paraId="2346D95B" w14:textId="77777777" w:rsidR="005378DE" w:rsidRDefault="00CB5B15">
                      <w:pPr>
                        <w:pStyle w:val="Titre5"/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 w:val="16"/>
                          <w:szCs w:val="16"/>
                        </w:rPr>
                        <w:t>Langues</w:t>
                      </w:r>
                    </w:p>
                  </w:txbxContent>
                </v:textbox>
              </v:shape>
            </w:pict>
          </mc:Fallback>
        </mc:AlternateContent>
      </w:r>
    </w:p>
    <w:p w14:paraId="700D2C48" w14:textId="77777777" w:rsidR="005378DE" w:rsidRDefault="005378DE">
      <w:pPr>
        <w:ind w:left="900"/>
        <w:rPr>
          <w:rFonts w:ascii="Arial" w:hAnsi="Arial" w:cs="Arial"/>
          <w:sz w:val="18"/>
          <w:szCs w:val="18"/>
          <w:lang w:val="en-GB"/>
        </w:rPr>
      </w:pPr>
    </w:p>
    <w:p w14:paraId="4468B726" w14:textId="77777777" w:rsidR="005378DE" w:rsidRDefault="00CB5B15" w:rsidP="001A0F06">
      <w:pPr>
        <w:tabs>
          <w:tab w:val="left" w:pos="2775"/>
        </w:tabs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ab/>
      </w:r>
    </w:p>
    <w:p w14:paraId="0047035A" w14:textId="7C5FEDBD" w:rsidR="005378DE" w:rsidRDefault="00CB5B15" w:rsidP="00615245">
      <w:pPr>
        <w:pStyle w:val="Paragraphedeliste1"/>
        <w:numPr>
          <w:ilvl w:val="3"/>
          <w:numId w:val="16"/>
        </w:numPr>
        <w:tabs>
          <w:tab w:val="left" w:pos="1560"/>
        </w:tabs>
        <w:spacing w:line="360" w:lineRule="auto"/>
        <w:ind w:left="198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Arabe : </w:t>
      </w:r>
      <w:r w:rsidR="00243061">
        <w:rPr>
          <w:rFonts w:ascii="Arial" w:hAnsi="Arial" w:cs="Arial"/>
          <w:sz w:val="18"/>
          <w:szCs w:val="18"/>
        </w:rPr>
        <w:t>lus, écrit et parlé.</w:t>
      </w:r>
    </w:p>
    <w:p w14:paraId="3F583F4E" w14:textId="073070F6" w:rsidR="005378DE" w:rsidRPr="00895A8B" w:rsidRDefault="00CB5B15" w:rsidP="00615245">
      <w:pPr>
        <w:pStyle w:val="Paragraphedeliste1"/>
        <w:numPr>
          <w:ilvl w:val="3"/>
          <w:numId w:val="16"/>
        </w:numPr>
        <w:tabs>
          <w:tab w:val="left" w:pos="1560"/>
        </w:tabs>
        <w:spacing w:line="360" w:lineRule="auto"/>
        <w:ind w:left="1985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Français : </w:t>
      </w:r>
      <w:r w:rsidR="00243061">
        <w:rPr>
          <w:rFonts w:ascii="Arial" w:hAnsi="Arial" w:cs="Arial"/>
          <w:sz w:val="18"/>
          <w:szCs w:val="18"/>
        </w:rPr>
        <w:t>lus, écrit et parlé.</w:t>
      </w:r>
    </w:p>
    <w:p w14:paraId="3781623D" w14:textId="4307269C" w:rsidR="005378DE" w:rsidRPr="00A16B9F" w:rsidRDefault="00CB5B15" w:rsidP="00615245">
      <w:pPr>
        <w:pStyle w:val="Paragraphedeliste1"/>
        <w:numPr>
          <w:ilvl w:val="3"/>
          <w:numId w:val="16"/>
        </w:numPr>
        <w:tabs>
          <w:tab w:val="left" w:pos="1560"/>
        </w:tabs>
        <w:spacing w:line="360" w:lineRule="auto"/>
        <w:ind w:left="198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Anglais : </w:t>
      </w:r>
      <w:r>
        <w:rPr>
          <w:rFonts w:ascii="Arial" w:hAnsi="Arial" w:cs="Arial"/>
          <w:sz w:val="18"/>
          <w:szCs w:val="18"/>
        </w:rPr>
        <w:t xml:space="preserve">niveau </w:t>
      </w:r>
      <w:r w:rsidR="0043059F">
        <w:rPr>
          <w:rFonts w:ascii="Arial" w:hAnsi="Arial" w:cs="Arial"/>
          <w:sz w:val="18"/>
          <w:szCs w:val="18"/>
        </w:rPr>
        <w:t>Moyen.</w:t>
      </w:r>
    </w:p>
    <w:sectPr w:rsidR="005378DE" w:rsidRPr="00A16B9F" w:rsidSect="005378DE">
      <w:pgSz w:w="11906" w:h="16838"/>
      <w:pgMar w:top="567" w:right="849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914"/>
        </w:tabs>
        <w:ind w:left="191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/>
      </w:rPr>
    </w:lvl>
    <w:lvl w:ilvl="2">
      <w:numFmt w:val="bullet"/>
      <w:lvlText w:val="-"/>
      <w:lvlJc w:val="left"/>
      <w:pPr>
        <w:tabs>
          <w:tab w:val="num" w:pos="2699"/>
        </w:tabs>
        <w:ind w:left="2699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005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cs="Times New Roman"/>
      </w:rPr>
    </w:lvl>
    <w:lvl w:ilvl="1">
      <w:start w:val="2006"/>
      <w:numFmt w:val="decimal"/>
      <w:lvlText w:val="%1.%2"/>
      <w:lvlJc w:val="left"/>
      <w:pPr>
        <w:tabs>
          <w:tab w:val="num" w:pos="2265"/>
        </w:tabs>
        <w:ind w:left="2265" w:hanging="1365"/>
      </w:pPr>
      <w:rPr>
        <w:rFonts w:cs="Times New Roman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3165"/>
        </w:tabs>
        <w:ind w:left="3165" w:hanging="1365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136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965"/>
        </w:tabs>
        <w:ind w:left="4965" w:hanging="1365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865"/>
        </w:tabs>
        <w:ind w:left="5865" w:hanging="136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6765"/>
        </w:tabs>
        <w:ind w:left="6765" w:hanging="1365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2705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39B4E04"/>
    <w:multiLevelType w:val="hybridMultilevel"/>
    <w:tmpl w:val="771E3594"/>
    <w:lvl w:ilvl="0" w:tplc="00000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D2675"/>
    <w:multiLevelType w:val="multilevel"/>
    <w:tmpl w:val="FC4C923E"/>
    <w:lvl w:ilvl="0">
      <w:start w:val="2011"/>
      <w:numFmt w:val="decimal"/>
      <w:lvlText w:val="%1"/>
      <w:lvlJc w:val="left"/>
      <w:pPr>
        <w:ind w:left="900" w:hanging="900"/>
      </w:pPr>
      <w:rPr>
        <w:rFonts w:hint="default"/>
        <w:b/>
        <w:color w:val="FFFFFF"/>
      </w:rPr>
    </w:lvl>
    <w:lvl w:ilvl="1">
      <w:start w:val="2012"/>
      <w:numFmt w:val="decimal"/>
      <w:lvlText w:val="%1-%2"/>
      <w:lvlJc w:val="left"/>
      <w:pPr>
        <w:ind w:left="1815" w:hanging="900"/>
      </w:pPr>
      <w:rPr>
        <w:rFonts w:hint="default"/>
        <w:b/>
        <w:color w:val="FFFFFF"/>
      </w:rPr>
    </w:lvl>
    <w:lvl w:ilvl="2">
      <w:start w:val="1"/>
      <w:numFmt w:val="decimal"/>
      <w:lvlText w:val="%1-%2.%3"/>
      <w:lvlJc w:val="left"/>
      <w:pPr>
        <w:ind w:left="2730" w:hanging="900"/>
      </w:pPr>
      <w:rPr>
        <w:rFonts w:hint="default"/>
        <w:b/>
        <w:color w:val="FFFFFF"/>
      </w:rPr>
    </w:lvl>
    <w:lvl w:ilvl="3">
      <w:start w:val="1"/>
      <w:numFmt w:val="decimal"/>
      <w:lvlText w:val="%1-%2.%3.%4"/>
      <w:lvlJc w:val="left"/>
      <w:pPr>
        <w:ind w:left="3645" w:hanging="900"/>
      </w:pPr>
      <w:rPr>
        <w:rFonts w:hint="default"/>
        <w:b/>
        <w:color w:val="FFFFFF"/>
      </w:rPr>
    </w:lvl>
    <w:lvl w:ilvl="4">
      <w:start w:val="1"/>
      <w:numFmt w:val="decimal"/>
      <w:lvlText w:val="%1-%2.%3.%4.%5"/>
      <w:lvlJc w:val="left"/>
      <w:pPr>
        <w:ind w:left="4560" w:hanging="900"/>
      </w:pPr>
      <w:rPr>
        <w:rFonts w:hint="default"/>
        <w:b/>
        <w:color w:val="FFFFFF"/>
      </w:rPr>
    </w:lvl>
    <w:lvl w:ilvl="5">
      <w:start w:val="1"/>
      <w:numFmt w:val="decimal"/>
      <w:lvlText w:val="%1-%2.%3.%4.%5.%6"/>
      <w:lvlJc w:val="left"/>
      <w:pPr>
        <w:ind w:left="5655" w:hanging="1080"/>
      </w:pPr>
      <w:rPr>
        <w:rFonts w:hint="default"/>
        <w:b/>
        <w:color w:val="FFFFFF"/>
      </w:rPr>
    </w:lvl>
    <w:lvl w:ilvl="6">
      <w:start w:val="1"/>
      <w:numFmt w:val="decimal"/>
      <w:lvlText w:val="%1-%2.%3.%4.%5.%6.%7"/>
      <w:lvlJc w:val="left"/>
      <w:pPr>
        <w:ind w:left="6570" w:hanging="1080"/>
      </w:pPr>
      <w:rPr>
        <w:rFonts w:hint="default"/>
        <w:b/>
        <w:color w:val="FFFFFF"/>
      </w:rPr>
    </w:lvl>
    <w:lvl w:ilvl="7">
      <w:start w:val="1"/>
      <w:numFmt w:val="decimal"/>
      <w:lvlText w:val="%1-%2.%3.%4.%5.%6.%7.%8"/>
      <w:lvlJc w:val="left"/>
      <w:pPr>
        <w:ind w:left="7845" w:hanging="1440"/>
      </w:pPr>
      <w:rPr>
        <w:rFonts w:hint="default"/>
        <w:b/>
        <w:color w:val="FFFFFF"/>
      </w:rPr>
    </w:lvl>
    <w:lvl w:ilvl="8">
      <w:start w:val="1"/>
      <w:numFmt w:val="decimal"/>
      <w:lvlText w:val="%1-%2.%3.%4.%5.%6.%7.%8.%9"/>
      <w:lvlJc w:val="left"/>
      <w:pPr>
        <w:ind w:left="8760" w:hanging="1440"/>
      </w:pPr>
      <w:rPr>
        <w:rFonts w:hint="default"/>
        <w:b/>
        <w:color w:val="FFFFFF"/>
      </w:rPr>
    </w:lvl>
  </w:abstractNum>
  <w:abstractNum w:abstractNumId="9" w15:restartNumberingAfterBreak="0">
    <w:nsid w:val="3A435003"/>
    <w:multiLevelType w:val="hybridMultilevel"/>
    <w:tmpl w:val="4C52692E"/>
    <w:lvl w:ilvl="0" w:tplc="97F65536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C0930"/>
    <w:multiLevelType w:val="hybridMultilevel"/>
    <w:tmpl w:val="2952A2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44A98"/>
    <w:multiLevelType w:val="hybridMultilevel"/>
    <w:tmpl w:val="7AB8862C"/>
    <w:lvl w:ilvl="0" w:tplc="BE3C96B8">
      <w:start w:val="1"/>
      <w:numFmt w:val="upperLetter"/>
      <w:lvlText w:val="%1-"/>
      <w:lvlJc w:val="left"/>
      <w:pPr>
        <w:ind w:left="2487" w:hanging="360"/>
      </w:pPr>
      <w:rPr>
        <w:rFonts w:hint="default"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47AC44DE"/>
    <w:multiLevelType w:val="hybridMultilevel"/>
    <w:tmpl w:val="7F6237B0"/>
    <w:lvl w:ilvl="0" w:tplc="7DCEC3C2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7177B"/>
    <w:multiLevelType w:val="hybridMultilevel"/>
    <w:tmpl w:val="A28E963A"/>
    <w:lvl w:ilvl="0" w:tplc="46A0D366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0DB16B7"/>
    <w:multiLevelType w:val="hybridMultilevel"/>
    <w:tmpl w:val="0CD210C4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1377909"/>
    <w:multiLevelType w:val="hybridMultilevel"/>
    <w:tmpl w:val="1D5A4DEC"/>
    <w:lvl w:ilvl="0" w:tplc="00000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F771A"/>
    <w:multiLevelType w:val="multilevel"/>
    <w:tmpl w:val="396894A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  <w:color w:val="000000" w:themeColor="text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67172E01"/>
    <w:multiLevelType w:val="hybridMultilevel"/>
    <w:tmpl w:val="8ABAA812"/>
    <w:lvl w:ilvl="0" w:tplc="DBDACA32">
      <w:start w:val="1"/>
      <w:numFmt w:val="upperLetter"/>
      <w:lvlText w:val="%1-"/>
      <w:lvlJc w:val="left"/>
      <w:pPr>
        <w:ind w:left="2487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 w15:restartNumberingAfterBreak="0">
    <w:nsid w:val="6C61037C"/>
    <w:multiLevelType w:val="hybridMultilevel"/>
    <w:tmpl w:val="9488B20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DAB100D"/>
    <w:multiLevelType w:val="hybridMultilevel"/>
    <w:tmpl w:val="DBE0AB24"/>
    <w:lvl w:ilvl="0" w:tplc="0000000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10"/>
  </w:num>
  <w:num w:numId="11">
    <w:abstractNumId w:val="18"/>
  </w:num>
  <w:num w:numId="12">
    <w:abstractNumId w:val="14"/>
  </w:num>
  <w:num w:numId="13">
    <w:abstractNumId w:val="19"/>
  </w:num>
  <w:num w:numId="14">
    <w:abstractNumId w:val="7"/>
  </w:num>
  <w:num w:numId="15">
    <w:abstractNumId w:val="15"/>
  </w:num>
  <w:num w:numId="16">
    <w:abstractNumId w:val="16"/>
  </w:num>
  <w:num w:numId="17">
    <w:abstractNumId w:val="12"/>
  </w:num>
  <w:num w:numId="18">
    <w:abstractNumId w:val="11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8B"/>
    <w:rsid w:val="000000E1"/>
    <w:rsid w:val="00017C09"/>
    <w:rsid w:val="0003550E"/>
    <w:rsid w:val="00037556"/>
    <w:rsid w:val="00055311"/>
    <w:rsid w:val="00057B96"/>
    <w:rsid w:val="00084D12"/>
    <w:rsid w:val="000A1413"/>
    <w:rsid w:val="000A1543"/>
    <w:rsid w:val="000A2BA3"/>
    <w:rsid w:val="000A356E"/>
    <w:rsid w:val="000B348C"/>
    <w:rsid w:val="000C6A95"/>
    <w:rsid w:val="000D6DE9"/>
    <w:rsid w:val="000D7AC6"/>
    <w:rsid w:val="00104E20"/>
    <w:rsid w:val="00123439"/>
    <w:rsid w:val="00156865"/>
    <w:rsid w:val="0015705F"/>
    <w:rsid w:val="00171D41"/>
    <w:rsid w:val="00175500"/>
    <w:rsid w:val="00185807"/>
    <w:rsid w:val="0018729E"/>
    <w:rsid w:val="001A0F06"/>
    <w:rsid w:val="001A7E89"/>
    <w:rsid w:val="001F58BD"/>
    <w:rsid w:val="001F62E3"/>
    <w:rsid w:val="00214A39"/>
    <w:rsid w:val="00243061"/>
    <w:rsid w:val="002448D3"/>
    <w:rsid w:val="00244909"/>
    <w:rsid w:val="002506A8"/>
    <w:rsid w:val="00255038"/>
    <w:rsid w:val="00283266"/>
    <w:rsid w:val="00283274"/>
    <w:rsid w:val="002A24EE"/>
    <w:rsid w:val="002A3F72"/>
    <w:rsid w:val="002A61C7"/>
    <w:rsid w:val="002B0E7F"/>
    <w:rsid w:val="002B71B4"/>
    <w:rsid w:val="002C795D"/>
    <w:rsid w:val="002D6C2C"/>
    <w:rsid w:val="002E2BAA"/>
    <w:rsid w:val="002E6410"/>
    <w:rsid w:val="002F7F16"/>
    <w:rsid w:val="003074A8"/>
    <w:rsid w:val="0031539C"/>
    <w:rsid w:val="003164CA"/>
    <w:rsid w:val="003205B3"/>
    <w:rsid w:val="00327992"/>
    <w:rsid w:val="003314FC"/>
    <w:rsid w:val="00337F1A"/>
    <w:rsid w:val="003755A8"/>
    <w:rsid w:val="00396A78"/>
    <w:rsid w:val="003B0EFC"/>
    <w:rsid w:val="003B748B"/>
    <w:rsid w:val="003B7704"/>
    <w:rsid w:val="003F2394"/>
    <w:rsid w:val="0043059F"/>
    <w:rsid w:val="00433120"/>
    <w:rsid w:val="0045226E"/>
    <w:rsid w:val="004536E3"/>
    <w:rsid w:val="004634F0"/>
    <w:rsid w:val="0047298F"/>
    <w:rsid w:val="00481519"/>
    <w:rsid w:val="0049083E"/>
    <w:rsid w:val="004A579B"/>
    <w:rsid w:val="004A7BF2"/>
    <w:rsid w:val="004E711C"/>
    <w:rsid w:val="004E7C14"/>
    <w:rsid w:val="004F0121"/>
    <w:rsid w:val="004F2C36"/>
    <w:rsid w:val="00510AE4"/>
    <w:rsid w:val="00521C15"/>
    <w:rsid w:val="0053507F"/>
    <w:rsid w:val="005378DE"/>
    <w:rsid w:val="005406AD"/>
    <w:rsid w:val="00546911"/>
    <w:rsid w:val="0055000B"/>
    <w:rsid w:val="00561CC8"/>
    <w:rsid w:val="00581604"/>
    <w:rsid w:val="0058247D"/>
    <w:rsid w:val="005A4A78"/>
    <w:rsid w:val="005D13A9"/>
    <w:rsid w:val="005E4D91"/>
    <w:rsid w:val="005F0626"/>
    <w:rsid w:val="00615245"/>
    <w:rsid w:val="006205EF"/>
    <w:rsid w:val="00623FD2"/>
    <w:rsid w:val="00624700"/>
    <w:rsid w:val="00635EAD"/>
    <w:rsid w:val="00643758"/>
    <w:rsid w:val="00667E02"/>
    <w:rsid w:val="00682F25"/>
    <w:rsid w:val="00687C90"/>
    <w:rsid w:val="0069010B"/>
    <w:rsid w:val="0069487C"/>
    <w:rsid w:val="006B4172"/>
    <w:rsid w:val="006D17C0"/>
    <w:rsid w:val="006D27C8"/>
    <w:rsid w:val="006E1B64"/>
    <w:rsid w:val="006E2690"/>
    <w:rsid w:val="006E3CBC"/>
    <w:rsid w:val="006E6D72"/>
    <w:rsid w:val="00703D32"/>
    <w:rsid w:val="00714214"/>
    <w:rsid w:val="00742EA0"/>
    <w:rsid w:val="00753319"/>
    <w:rsid w:val="00761457"/>
    <w:rsid w:val="0077292F"/>
    <w:rsid w:val="0078318B"/>
    <w:rsid w:val="007A48D0"/>
    <w:rsid w:val="007A7A0A"/>
    <w:rsid w:val="007B60AB"/>
    <w:rsid w:val="007C4821"/>
    <w:rsid w:val="007D17DE"/>
    <w:rsid w:val="007E3147"/>
    <w:rsid w:val="007E675E"/>
    <w:rsid w:val="007F0D22"/>
    <w:rsid w:val="00806F7B"/>
    <w:rsid w:val="0083680B"/>
    <w:rsid w:val="008373ED"/>
    <w:rsid w:val="00841EA8"/>
    <w:rsid w:val="00850743"/>
    <w:rsid w:val="00881E61"/>
    <w:rsid w:val="008823EE"/>
    <w:rsid w:val="008831D0"/>
    <w:rsid w:val="00883A40"/>
    <w:rsid w:val="00892477"/>
    <w:rsid w:val="00895A8B"/>
    <w:rsid w:val="008A688C"/>
    <w:rsid w:val="008C3BCC"/>
    <w:rsid w:val="008E0B16"/>
    <w:rsid w:val="0090105F"/>
    <w:rsid w:val="00902F35"/>
    <w:rsid w:val="00911F91"/>
    <w:rsid w:val="00914206"/>
    <w:rsid w:val="00916432"/>
    <w:rsid w:val="00917271"/>
    <w:rsid w:val="00924400"/>
    <w:rsid w:val="00930A9C"/>
    <w:rsid w:val="00932AD9"/>
    <w:rsid w:val="009610C5"/>
    <w:rsid w:val="00963A7C"/>
    <w:rsid w:val="009B37B1"/>
    <w:rsid w:val="009C6239"/>
    <w:rsid w:val="009D39EE"/>
    <w:rsid w:val="009D4D75"/>
    <w:rsid w:val="009F133D"/>
    <w:rsid w:val="00A03737"/>
    <w:rsid w:val="00A16B9F"/>
    <w:rsid w:val="00A20A8A"/>
    <w:rsid w:val="00A217D7"/>
    <w:rsid w:val="00A24C86"/>
    <w:rsid w:val="00A32C86"/>
    <w:rsid w:val="00A347A9"/>
    <w:rsid w:val="00A60741"/>
    <w:rsid w:val="00A67FC9"/>
    <w:rsid w:val="00A73848"/>
    <w:rsid w:val="00A817A3"/>
    <w:rsid w:val="00A846D6"/>
    <w:rsid w:val="00A85B7B"/>
    <w:rsid w:val="00A97DDC"/>
    <w:rsid w:val="00AA3B60"/>
    <w:rsid w:val="00AA67B6"/>
    <w:rsid w:val="00AB14B9"/>
    <w:rsid w:val="00AC5AB9"/>
    <w:rsid w:val="00AD5E1C"/>
    <w:rsid w:val="00AD60F8"/>
    <w:rsid w:val="00AE1C33"/>
    <w:rsid w:val="00AE4865"/>
    <w:rsid w:val="00AF2D3D"/>
    <w:rsid w:val="00B12034"/>
    <w:rsid w:val="00B23DB2"/>
    <w:rsid w:val="00B40FB4"/>
    <w:rsid w:val="00B47AA2"/>
    <w:rsid w:val="00B6335A"/>
    <w:rsid w:val="00B63C3B"/>
    <w:rsid w:val="00B65B73"/>
    <w:rsid w:val="00B70204"/>
    <w:rsid w:val="00B77B96"/>
    <w:rsid w:val="00B84CE8"/>
    <w:rsid w:val="00B94A4B"/>
    <w:rsid w:val="00B95DFA"/>
    <w:rsid w:val="00BA0650"/>
    <w:rsid w:val="00BA600B"/>
    <w:rsid w:val="00BC109F"/>
    <w:rsid w:val="00BC6593"/>
    <w:rsid w:val="00BD1EE1"/>
    <w:rsid w:val="00BE45CD"/>
    <w:rsid w:val="00BF325C"/>
    <w:rsid w:val="00C155BD"/>
    <w:rsid w:val="00C43571"/>
    <w:rsid w:val="00C669A5"/>
    <w:rsid w:val="00C70456"/>
    <w:rsid w:val="00C76E76"/>
    <w:rsid w:val="00C85BB1"/>
    <w:rsid w:val="00CB5B15"/>
    <w:rsid w:val="00CB5F81"/>
    <w:rsid w:val="00CC75EC"/>
    <w:rsid w:val="00CC7612"/>
    <w:rsid w:val="00CD0892"/>
    <w:rsid w:val="00CD6EFA"/>
    <w:rsid w:val="00CF2538"/>
    <w:rsid w:val="00CF28B1"/>
    <w:rsid w:val="00D00384"/>
    <w:rsid w:val="00D00DD2"/>
    <w:rsid w:val="00D0367B"/>
    <w:rsid w:val="00D04CE5"/>
    <w:rsid w:val="00D0680E"/>
    <w:rsid w:val="00D2458E"/>
    <w:rsid w:val="00D25A15"/>
    <w:rsid w:val="00D37DCC"/>
    <w:rsid w:val="00D50CED"/>
    <w:rsid w:val="00D525D7"/>
    <w:rsid w:val="00D53735"/>
    <w:rsid w:val="00D60D51"/>
    <w:rsid w:val="00D6301F"/>
    <w:rsid w:val="00D77DA5"/>
    <w:rsid w:val="00D85E59"/>
    <w:rsid w:val="00D95C6F"/>
    <w:rsid w:val="00DB547F"/>
    <w:rsid w:val="00DC5793"/>
    <w:rsid w:val="00DC621A"/>
    <w:rsid w:val="00DD68B8"/>
    <w:rsid w:val="00DE268E"/>
    <w:rsid w:val="00E06C7B"/>
    <w:rsid w:val="00E10718"/>
    <w:rsid w:val="00E175A1"/>
    <w:rsid w:val="00E1763F"/>
    <w:rsid w:val="00E20981"/>
    <w:rsid w:val="00E42D8B"/>
    <w:rsid w:val="00E53A4E"/>
    <w:rsid w:val="00E570E1"/>
    <w:rsid w:val="00E70326"/>
    <w:rsid w:val="00E737C1"/>
    <w:rsid w:val="00E73D73"/>
    <w:rsid w:val="00E76BF7"/>
    <w:rsid w:val="00E825FC"/>
    <w:rsid w:val="00E97708"/>
    <w:rsid w:val="00EB247B"/>
    <w:rsid w:val="00EB2E8D"/>
    <w:rsid w:val="00ED027A"/>
    <w:rsid w:val="00EE0EB8"/>
    <w:rsid w:val="00EE11CF"/>
    <w:rsid w:val="00EE2FD1"/>
    <w:rsid w:val="00EE46EB"/>
    <w:rsid w:val="00EF4A4B"/>
    <w:rsid w:val="00F05512"/>
    <w:rsid w:val="00F3560F"/>
    <w:rsid w:val="00F62E23"/>
    <w:rsid w:val="00F63AE8"/>
    <w:rsid w:val="00F72AB7"/>
    <w:rsid w:val="00F747EB"/>
    <w:rsid w:val="00FA3A49"/>
    <w:rsid w:val="00FB182C"/>
    <w:rsid w:val="00FC05E8"/>
    <w:rsid w:val="00FD3DC1"/>
    <w:rsid w:val="00FD5164"/>
    <w:rsid w:val="00FE31D8"/>
    <w:rsid w:val="00FF3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232783"/>
  <w15:docId w15:val="{A6508383-DD00-4540-824C-178B54DC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78DE"/>
    <w:pPr>
      <w:suppressAutoHyphens/>
    </w:pPr>
    <w:rPr>
      <w:sz w:val="24"/>
      <w:szCs w:val="24"/>
      <w:lang w:eastAsia="ar-SA"/>
    </w:rPr>
  </w:style>
  <w:style w:type="paragraph" w:styleId="Titre3">
    <w:name w:val="heading 3"/>
    <w:basedOn w:val="Normal"/>
    <w:next w:val="Normal"/>
    <w:qFormat/>
    <w:rsid w:val="005378DE"/>
    <w:pPr>
      <w:keepNext/>
      <w:tabs>
        <w:tab w:val="num" w:pos="720"/>
      </w:tabs>
      <w:ind w:left="720" w:hanging="720"/>
      <w:outlineLvl w:val="2"/>
    </w:pPr>
    <w:rPr>
      <w:b/>
      <w:sz w:val="32"/>
      <w:szCs w:val="20"/>
    </w:rPr>
  </w:style>
  <w:style w:type="paragraph" w:styleId="Titre5">
    <w:name w:val="heading 5"/>
    <w:basedOn w:val="Normal"/>
    <w:next w:val="Normal"/>
    <w:qFormat/>
    <w:rsid w:val="005378DE"/>
    <w:pPr>
      <w:keepNext/>
      <w:tabs>
        <w:tab w:val="num" w:pos="1008"/>
      </w:tabs>
      <w:ind w:left="1008" w:hanging="1008"/>
      <w:jc w:val="center"/>
      <w:outlineLvl w:val="4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5378DE"/>
    <w:rPr>
      <w:rFonts w:ascii="Wingdings" w:hAnsi="Wingdings"/>
    </w:rPr>
  </w:style>
  <w:style w:type="character" w:customStyle="1" w:styleId="WW8Num1z1">
    <w:name w:val="WW8Num1z1"/>
    <w:rsid w:val="005378DE"/>
    <w:rPr>
      <w:rFonts w:ascii="Courier New" w:hAnsi="Courier New"/>
    </w:rPr>
  </w:style>
  <w:style w:type="character" w:customStyle="1" w:styleId="WW8Num1z3">
    <w:name w:val="WW8Num1z3"/>
    <w:rsid w:val="005378DE"/>
    <w:rPr>
      <w:rFonts w:ascii="Symbol" w:hAnsi="Symbol"/>
    </w:rPr>
  </w:style>
  <w:style w:type="character" w:customStyle="1" w:styleId="WW8Num2z0">
    <w:name w:val="WW8Num2z0"/>
    <w:rsid w:val="005378DE"/>
    <w:rPr>
      <w:rFonts w:ascii="Symbol" w:hAnsi="Symbol"/>
    </w:rPr>
  </w:style>
  <w:style w:type="character" w:customStyle="1" w:styleId="WW8Num2z1">
    <w:name w:val="WW8Num2z1"/>
    <w:rsid w:val="005378DE"/>
    <w:rPr>
      <w:rFonts w:ascii="Courier New" w:hAnsi="Courier New"/>
    </w:rPr>
  </w:style>
  <w:style w:type="character" w:customStyle="1" w:styleId="WW8Num2z2">
    <w:name w:val="WW8Num2z2"/>
    <w:rsid w:val="005378DE"/>
    <w:rPr>
      <w:rFonts w:ascii="Wingdings" w:hAnsi="Wingdings"/>
    </w:rPr>
  </w:style>
  <w:style w:type="character" w:customStyle="1" w:styleId="WW8Num3z0">
    <w:name w:val="WW8Num3z0"/>
    <w:rsid w:val="005378DE"/>
    <w:rPr>
      <w:rFonts w:ascii="Symbol" w:hAnsi="Symbol"/>
    </w:rPr>
  </w:style>
  <w:style w:type="character" w:customStyle="1" w:styleId="WW8Num3z1">
    <w:name w:val="WW8Num3z1"/>
    <w:rsid w:val="005378DE"/>
    <w:rPr>
      <w:rFonts w:ascii="Wingdings" w:hAnsi="Wingdings"/>
    </w:rPr>
  </w:style>
  <w:style w:type="character" w:customStyle="1" w:styleId="WW8Num3z4">
    <w:name w:val="WW8Num3z4"/>
    <w:rsid w:val="005378DE"/>
    <w:rPr>
      <w:rFonts w:ascii="Courier New" w:hAnsi="Courier New"/>
    </w:rPr>
  </w:style>
  <w:style w:type="character" w:customStyle="1" w:styleId="WW8Num4z0">
    <w:name w:val="WW8Num4z0"/>
    <w:rsid w:val="005378DE"/>
    <w:rPr>
      <w:rFonts w:ascii="Symbol" w:hAnsi="Symbol"/>
    </w:rPr>
  </w:style>
  <w:style w:type="character" w:customStyle="1" w:styleId="WW8Num4z1">
    <w:name w:val="WW8Num4z1"/>
    <w:rsid w:val="005378DE"/>
    <w:rPr>
      <w:rFonts w:ascii="Courier New" w:hAnsi="Courier New"/>
    </w:rPr>
  </w:style>
  <w:style w:type="character" w:customStyle="1" w:styleId="WW8Num4z2">
    <w:name w:val="WW8Num4z2"/>
    <w:rsid w:val="005378DE"/>
    <w:rPr>
      <w:rFonts w:ascii="Wingdings" w:hAnsi="Wingdings"/>
    </w:rPr>
  </w:style>
  <w:style w:type="character" w:customStyle="1" w:styleId="WW8Num5z0">
    <w:name w:val="WW8Num5z0"/>
    <w:rsid w:val="005378DE"/>
    <w:rPr>
      <w:rFonts w:ascii="Symbol" w:hAnsi="Symbol"/>
    </w:rPr>
  </w:style>
  <w:style w:type="character" w:customStyle="1" w:styleId="WW8Num5z1">
    <w:name w:val="WW8Num5z1"/>
    <w:rsid w:val="005378DE"/>
    <w:rPr>
      <w:rFonts w:ascii="Wingdings" w:hAnsi="Wingdings"/>
    </w:rPr>
  </w:style>
  <w:style w:type="character" w:customStyle="1" w:styleId="WW8Num5z2">
    <w:name w:val="WW8Num5z2"/>
    <w:rsid w:val="005378DE"/>
    <w:rPr>
      <w:rFonts w:ascii="Times New Roman" w:eastAsia="Times New Roman" w:hAnsi="Times New Roman"/>
    </w:rPr>
  </w:style>
  <w:style w:type="character" w:customStyle="1" w:styleId="WW8Num5z4">
    <w:name w:val="WW8Num5z4"/>
    <w:rsid w:val="005378DE"/>
    <w:rPr>
      <w:rFonts w:ascii="Courier New" w:hAnsi="Courier New"/>
    </w:rPr>
  </w:style>
  <w:style w:type="character" w:customStyle="1" w:styleId="WW8Num6z0">
    <w:name w:val="WW8Num6z0"/>
    <w:rsid w:val="005378DE"/>
    <w:rPr>
      <w:rFonts w:cs="Times New Roman"/>
    </w:rPr>
  </w:style>
  <w:style w:type="character" w:customStyle="1" w:styleId="WW8Num6z1">
    <w:name w:val="WW8Num6z1"/>
    <w:rsid w:val="005378DE"/>
    <w:rPr>
      <w:rFonts w:cs="Times New Roman"/>
      <w:b/>
      <w:color w:val="FFFFFF"/>
    </w:rPr>
  </w:style>
  <w:style w:type="character" w:customStyle="1" w:styleId="WW8Num7z0">
    <w:name w:val="WW8Num7z0"/>
    <w:rsid w:val="005378DE"/>
    <w:rPr>
      <w:rFonts w:ascii="Wingdings" w:hAnsi="Wingdings"/>
    </w:rPr>
  </w:style>
  <w:style w:type="character" w:customStyle="1" w:styleId="WW8Num7z1">
    <w:name w:val="WW8Num7z1"/>
    <w:rsid w:val="005378DE"/>
    <w:rPr>
      <w:rFonts w:ascii="Courier New" w:hAnsi="Courier New"/>
    </w:rPr>
  </w:style>
  <w:style w:type="character" w:customStyle="1" w:styleId="WW8Num7z3">
    <w:name w:val="WW8Num7z3"/>
    <w:rsid w:val="005378DE"/>
    <w:rPr>
      <w:rFonts w:ascii="Symbol" w:hAnsi="Symbol"/>
    </w:rPr>
  </w:style>
  <w:style w:type="character" w:customStyle="1" w:styleId="WW8Num8z0">
    <w:name w:val="WW8Num8z0"/>
    <w:rsid w:val="005378DE"/>
    <w:rPr>
      <w:rFonts w:ascii="Wingdings" w:hAnsi="Wingdings"/>
    </w:rPr>
  </w:style>
  <w:style w:type="character" w:customStyle="1" w:styleId="WW8Num8z1">
    <w:name w:val="WW8Num8z1"/>
    <w:rsid w:val="005378DE"/>
    <w:rPr>
      <w:rFonts w:ascii="Courier New" w:hAnsi="Courier New"/>
    </w:rPr>
  </w:style>
  <w:style w:type="character" w:customStyle="1" w:styleId="WW8Num8z3">
    <w:name w:val="WW8Num8z3"/>
    <w:rsid w:val="005378DE"/>
    <w:rPr>
      <w:rFonts w:ascii="Symbol" w:hAnsi="Symbol"/>
    </w:rPr>
  </w:style>
  <w:style w:type="character" w:customStyle="1" w:styleId="Policepardfaut1">
    <w:name w:val="Police par défaut1"/>
    <w:rsid w:val="005378DE"/>
  </w:style>
  <w:style w:type="character" w:customStyle="1" w:styleId="Titre3Car">
    <w:name w:val="Titre 3 Car"/>
    <w:basedOn w:val="Policepardfaut1"/>
    <w:rsid w:val="005378DE"/>
    <w:rPr>
      <w:rFonts w:ascii="Cambria" w:hAnsi="Cambria" w:cs="Times New Roman"/>
      <w:b/>
      <w:bCs/>
      <w:sz w:val="26"/>
      <w:szCs w:val="26"/>
    </w:rPr>
  </w:style>
  <w:style w:type="character" w:customStyle="1" w:styleId="Titre5Car">
    <w:name w:val="Titre 5 Car"/>
    <w:basedOn w:val="Policepardfaut1"/>
    <w:rsid w:val="005378D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orpsdetexteCar">
    <w:name w:val="Corps de texte Car"/>
    <w:basedOn w:val="Policepardfaut1"/>
    <w:rsid w:val="005378DE"/>
    <w:rPr>
      <w:rFonts w:cs="Times New Roman"/>
      <w:sz w:val="24"/>
      <w:szCs w:val="24"/>
    </w:rPr>
  </w:style>
  <w:style w:type="character" w:styleId="Lienhypertexte">
    <w:name w:val="Hyperlink"/>
    <w:basedOn w:val="Policepardfaut1"/>
    <w:rsid w:val="005378DE"/>
    <w:rPr>
      <w:rFonts w:cs="Times New Roman"/>
      <w:color w:val="0000FF"/>
      <w:u w:val="single"/>
    </w:rPr>
  </w:style>
  <w:style w:type="character" w:customStyle="1" w:styleId="TextedebullesCar">
    <w:name w:val="Texte de bulles Car"/>
    <w:basedOn w:val="Policepardfaut1"/>
    <w:rsid w:val="005378DE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1"/>
    <w:rsid w:val="005378DE"/>
    <w:rPr>
      <w:sz w:val="24"/>
      <w:szCs w:val="24"/>
    </w:rPr>
  </w:style>
  <w:style w:type="character" w:customStyle="1" w:styleId="PieddepageCar">
    <w:name w:val="Pied de page Car"/>
    <w:basedOn w:val="Policepardfaut1"/>
    <w:rsid w:val="005378DE"/>
    <w:rPr>
      <w:sz w:val="24"/>
      <w:szCs w:val="24"/>
    </w:rPr>
  </w:style>
  <w:style w:type="paragraph" w:customStyle="1" w:styleId="Titre1">
    <w:name w:val="Titre1"/>
    <w:basedOn w:val="Normal"/>
    <w:next w:val="Corpsdetexte"/>
    <w:rsid w:val="005378D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rsid w:val="005378DE"/>
    <w:rPr>
      <w:b/>
      <w:bCs/>
      <w:sz w:val="28"/>
    </w:rPr>
  </w:style>
  <w:style w:type="paragraph" w:styleId="Liste">
    <w:name w:val="List"/>
    <w:basedOn w:val="Corpsdetexte"/>
    <w:rsid w:val="005378DE"/>
    <w:rPr>
      <w:rFonts w:cs="Mangal"/>
    </w:rPr>
  </w:style>
  <w:style w:type="paragraph" w:customStyle="1" w:styleId="Lgende1">
    <w:name w:val="Légende1"/>
    <w:basedOn w:val="Normal"/>
    <w:rsid w:val="005378D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5378DE"/>
    <w:pPr>
      <w:suppressLineNumbers/>
    </w:pPr>
    <w:rPr>
      <w:rFonts w:cs="Mangal"/>
    </w:rPr>
  </w:style>
  <w:style w:type="paragraph" w:customStyle="1" w:styleId="Paragraphedeliste1">
    <w:name w:val="Paragraphe de liste1"/>
    <w:basedOn w:val="Normal"/>
    <w:rsid w:val="005378DE"/>
    <w:pPr>
      <w:ind w:left="720"/>
    </w:pPr>
  </w:style>
  <w:style w:type="paragraph" w:styleId="Textedebulles">
    <w:name w:val="Balloon Text"/>
    <w:basedOn w:val="Normal"/>
    <w:rsid w:val="005378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5378D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378DE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  <w:rsid w:val="005378DE"/>
  </w:style>
  <w:style w:type="paragraph" w:styleId="NormalWeb">
    <w:name w:val="Normal (Web)"/>
    <w:basedOn w:val="Normal"/>
    <w:uiPriority w:val="99"/>
    <w:unhideWhenUsed/>
    <w:rsid w:val="009D4D75"/>
    <w:pPr>
      <w:suppressAutoHyphens w:val="0"/>
      <w:spacing w:before="100" w:beforeAutospacing="1" w:after="119"/>
    </w:pPr>
    <w:rPr>
      <w:lang w:eastAsia="fr-FR"/>
    </w:rPr>
  </w:style>
  <w:style w:type="paragraph" w:styleId="Paragraphedeliste">
    <w:name w:val="List Paragraph"/>
    <w:basedOn w:val="Normal"/>
    <w:uiPriority w:val="34"/>
    <w:qFormat/>
    <w:rsid w:val="002A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elidrissi1973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drissi1973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2E23-906D-4AD5-89FE-E6DB2069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841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Links>
    <vt:vector size="6" baseType="variant"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mailto:elkassbadre@yahoo.fr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bElkass</dc:creator>
  <cp:lastModifiedBy>Mourad El Idrissi</cp:lastModifiedBy>
  <cp:revision>58</cp:revision>
  <cp:lastPrinted>2019-12-06T16:39:00Z</cp:lastPrinted>
  <dcterms:created xsi:type="dcterms:W3CDTF">2018-09-28T11:27:00Z</dcterms:created>
  <dcterms:modified xsi:type="dcterms:W3CDTF">2019-12-24T11:11:00Z</dcterms:modified>
</cp:coreProperties>
</file>